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14" w:rsidRDefault="008A7114" w:rsidP="008A7114">
      <w:pPr>
        <w:jc w:val="right"/>
        <w:rPr>
          <w:b/>
          <w:sz w:val="28"/>
          <w:szCs w:val="28"/>
        </w:rPr>
      </w:pPr>
    </w:p>
    <w:p w:rsidR="008A7114" w:rsidRDefault="008A7114" w:rsidP="008A7114">
      <w:pPr>
        <w:jc w:val="right"/>
        <w:rPr>
          <w:b/>
          <w:sz w:val="28"/>
          <w:szCs w:val="28"/>
        </w:rPr>
      </w:pPr>
    </w:p>
    <w:p w:rsidR="0036205A" w:rsidRPr="00117B4E" w:rsidRDefault="0036205A" w:rsidP="00117B4E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АДМИНИСТРАЦИЯ МУНИЦИПАЛЬНОГО ОБРАЗОВАНИЯ</w:t>
      </w:r>
    </w:p>
    <w:p w:rsidR="0036205A" w:rsidRDefault="0036205A" w:rsidP="00117B4E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«ПИНЕЖСКИЙ МУНИЦИПАЛЬНЫЙ РАЙОН»</w:t>
      </w:r>
    </w:p>
    <w:p w:rsidR="0016641A" w:rsidRPr="00117B4E" w:rsidRDefault="006A3017" w:rsidP="0011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АРХАНГЕЛЬЛСКОЙ ОБЛАСТИ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b/>
          <w:sz w:val="28"/>
          <w:szCs w:val="28"/>
        </w:rPr>
      </w:pPr>
      <w:proofErr w:type="gramStart"/>
      <w:r w:rsidRPr="00117B4E">
        <w:rPr>
          <w:b/>
          <w:sz w:val="28"/>
          <w:szCs w:val="28"/>
        </w:rPr>
        <w:t>П</w:t>
      </w:r>
      <w:proofErr w:type="gramEnd"/>
      <w:r w:rsidRPr="00117B4E">
        <w:rPr>
          <w:b/>
          <w:sz w:val="28"/>
          <w:szCs w:val="28"/>
        </w:rPr>
        <w:t xml:space="preserve"> О С Т А Н О В Л Е Н И Е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2665FC" w:rsidP="00117B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205A" w:rsidRPr="00117B4E">
        <w:rPr>
          <w:sz w:val="28"/>
          <w:szCs w:val="28"/>
        </w:rPr>
        <w:t>т</w:t>
      </w:r>
      <w:r>
        <w:rPr>
          <w:sz w:val="28"/>
          <w:szCs w:val="28"/>
        </w:rPr>
        <w:t xml:space="preserve"> 13 </w:t>
      </w:r>
      <w:r w:rsidR="006A301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0E7AA8">
        <w:rPr>
          <w:sz w:val="28"/>
          <w:szCs w:val="28"/>
        </w:rPr>
        <w:t>2020</w:t>
      </w:r>
      <w:r w:rsidR="0036205A" w:rsidRPr="00117B4E">
        <w:rPr>
          <w:sz w:val="28"/>
          <w:szCs w:val="28"/>
        </w:rPr>
        <w:t xml:space="preserve"> г. №</w:t>
      </w:r>
      <w:r w:rsidR="00F1477E" w:rsidRPr="00117B4E">
        <w:rPr>
          <w:sz w:val="28"/>
          <w:szCs w:val="28"/>
        </w:rPr>
        <w:t xml:space="preserve"> </w:t>
      </w:r>
      <w:r>
        <w:rPr>
          <w:sz w:val="28"/>
          <w:szCs w:val="28"/>
        </w:rPr>
        <w:t>0616</w:t>
      </w:r>
      <w:r w:rsidR="00F1477E" w:rsidRPr="00117B4E">
        <w:rPr>
          <w:sz w:val="28"/>
          <w:szCs w:val="28"/>
        </w:rPr>
        <w:t>-па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0"/>
          <w:szCs w:val="20"/>
        </w:rPr>
      </w:pPr>
      <w:r w:rsidRPr="00117B4E">
        <w:rPr>
          <w:sz w:val="20"/>
          <w:szCs w:val="20"/>
        </w:rPr>
        <w:t>с. Карпогоры</w:t>
      </w:r>
    </w:p>
    <w:p w:rsidR="0036205A" w:rsidRDefault="0036205A" w:rsidP="00117B4E">
      <w:pPr>
        <w:jc w:val="center"/>
        <w:rPr>
          <w:sz w:val="28"/>
          <w:szCs w:val="28"/>
        </w:rPr>
      </w:pPr>
    </w:p>
    <w:p w:rsidR="002665FC" w:rsidRPr="00117B4E" w:rsidRDefault="002665FC" w:rsidP="00117B4E">
      <w:pPr>
        <w:jc w:val="center"/>
        <w:rPr>
          <w:sz w:val="28"/>
          <w:szCs w:val="28"/>
        </w:rPr>
      </w:pPr>
    </w:p>
    <w:p w:rsidR="006A3017" w:rsidRPr="006A3017" w:rsidRDefault="006A3017" w:rsidP="006A30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30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сообщения</w:t>
      </w:r>
      <w:r w:rsidRPr="006A3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Пинежского муниципального района </w:t>
      </w:r>
      <w:r w:rsidRPr="006A301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3017" w:rsidRPr="00284035" w:rsidRDefault="006A3017" w:rsidP="006A3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Pr="00284035" w:rsidRDefault="006A3017" w:rsidP="006A3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Pr="00284035" w:rsidRDefault="006A3017" w:rsidP="006A3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Pr="00186EEE" w:rsidRDefault="006A3017" w:rsidP="00186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0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840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4035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коррупции», </w:t>
      </w:r>
      <w:hyperlink r:id="rId8" w:history="1">
        <w:r w:rsidRPr="00284035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28403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035">
        <w:rPr>
          <w:rFonts w:ascii="Times New Roman" w:hAnsi="Times New Roman" w:cs="Times New Roman"/>
          <w:sz w:val="28"/>
          <w:szCs w:val="28"/>
        </w:rPr>
        <w:t xml:space="preserve">N 25-ФЗ «О муниципальной службе в Российской Федерации», </w:t>
      </w:r>
      <w:hyperlink r:id="rId9" w:history="1">
        <w:r w:rsidRPr="0028403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840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N 650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6EEE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186EEE" w:rsidRPr="00186EEE">
        <w:rPr>
          <w:rFonts w:ascii="Times New Roman" w:hAnsi="Times New Roman" w:cs="Times New Roman"/>
          <w:sz w:val="28"/>
          <w:szCs w:val="28"/>
        </w:rPr>
        <w:t xml:space="preserve">Архангельской области от 27.09.2006 N 222-12-ОЗ </w:t>
      </w:r>
      <w:r w:rsidR="00186EEE">
        <w:rPr>
          <w:rFonts w:ascii="Times New Roman" w:hAnsi="Times New Roman" w:cs="Times New Roman"/>
          <w:sz w:val="28"/>
          <w:szCs w:val="28"/>
        </w:rPr>
        <w:t>«</w:t>
      </w:r>
      <w:r w:rsidR="00186EEE" w:rsidRPr="00186EEE">
        <w:rPr>
          <w:rFonts w:ascii="Times New Roman" w:hAnsi="Times New Roman" w:cs="Times New Roman"/>
          <w:sz w:val="28"/>
          <w:szCs w:val="28"/>
        </w:rPr>
        <w:t xml:space="preserve">О правовом регулировании муниципальной </w:t>
      </w:r>
      <w:r w:rsidR="00186EEE">
        <w:rPr>
          <w:rFonts w:ascii="Times New Roman" w:hAnsi="Times New Roman" w:cs="Times New Roman"/>
          <w:sz w:val="28"/>
          <w:szCs w:val="28"/>
        </w:rPr>
        <w:t xml:space="preserve">службы в Архангельской области», </w:t>
      </w:r>
      <w:r w:rsidR="00186EEE" w:rsidRPr="00186EEE">
        <w:rPr>
          <w:rFonts w:ascii="Times New Roman" w:hAnsi="Times New Roman" w:cs="Times New Roman"/>
          <w:sz w:val="28"/>
          <w:szCs w:val="28"/>
        </w:rPr>
        <w:t>Указ</w:t>
      </w:r>
      <w:r w:rsidR="00186EEE">
        <w:rPr>
          <w:rFonts w:ascii="Times New Roman" w:hAnsi="Times New Roman" w:cs="Times New Roman"/>
          <w:sz w:val="28"/>
          <w:szCs w:val="28"/>
        </w:rPr>
        <w:t>ом</w:t>
      </w:r>
      <w:r w:rsidR="00186EEE" w:rsidRPr="00186EEE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04.08.2014 N 89-у </w:t>
      </w:r>
      <w:r w:rsidR="00186EEE">
        <w:rPr>
          <w:rFonts w:ascii="Times New Roman" w:hAnsi="Times New Roman" w:cs="Times New Roman"/>
          <w:sz w:val="28"/>
          <w:szCs w:val="28"/>
        </w:rPr>
        <w:t>«</w:t>
      </w:r>
      <w:r w:rsidR="00186EEE" w:rsidRPr="00186EEE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proofErr w:type="gramEnd"/>
      <w:r w:rsidR="00186EEE" w:rsidRPr="00186EE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</w:t>
      </w:r>
      <w:r w:rsidR="00186EEE">
        <w:rPr>
          <w:rFonts w:ascii="Times New Roman" w:hAnsi="Times New Roman" w:cs="Times New Roman"/>
          <w:sz w:val="28"/>
          <w:szCs w:val="28"/>
        </w:rPr>
        <w:t xml:space="preserve">разования Архангельской области», </w:t>
      </w:r>
      <w:r w:rsidRPr="002840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035">
        <w:rPr>
          <w:rFonts w:ascii="Times New Roman" w:hAnsi="Times New Roman" w:cs="Times New Roman"/>
          <w:sz w:val="28"/>
          <w:szCs w:val="28"/>
        </w:rPr>
        <w:t>МО «Пинежский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403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8403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8403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8403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A3017" w:rsidRDefault="006A3017" w:rsidP="006A3017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Pr="0028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Pr="0028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8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Пинежского муниципального района</w:t>
      </w:r>
      <w:r w:rsidR="00186EE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3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3017" w:rsidRDefault="006A3017" w:rsidP="006A3017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A3017" w:rsidRPr="006A3017" w:rsidRDefault="006A3017" w:rsidP="006A30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муниципального образования «Пинежский муниципальный район» </w:t>
      </w:r>
      <w:r>
        <w:rPr>
          <w:rFonts w:ascii="Times New Roman" w:hAnsi="Times New Roman" w:cs="Times New Roman"/>
          <w:b w:val="0"/>
          <w:sz w:val="28"/>
          <w:szCs w:val="28"/>
        </w:rPr>
        <w:t>№ 0495-па от 26 мая 2016 года «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должности муниципальной службы в муниципальном образовании «Пинежский 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A3017" w:rsidRDefault="006A3017" w:rsidP="006A30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муниципального образования «Пинежский муниципальный район» </w:t>
      </w:r>
      <w:r>
        <w:rPr>
          <w:rFonts w:ascii="Times New Roman" w:hAnsi="Times New Roman" w:cs="Times New Roman"/>
          <w:b w:val="0"/>
          <w:sz w:val="28"/>
          <w:szCs w:val="28"/>
        </w:rPr>
        <w:t>№ 0090-па от 15 февраля 2016 года «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сообщения лицами, замещающими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>, муниципальными служащими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 Пинежского муниципального района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A3017" w:rsidRDefault="006A3017" w:rsidP="006A30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исполнение настоящего постановления возложить на начальника Управления делами администрации МО «Пинежский район».</w:t>
      </w:r>
    </w:p>
    <w:p w:rsidR="006A3017" w:rsidRPr="006A3017" w:rsidRDefault="006A3017" w:rsidP="006A30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>.Опубликовать настоящее постановление в Информационном вестнике муниципального образования «Пинежский муниципальный район» и разместить на официальном сайте администрации МО «Пинежский район».</w:t>
      </w:r>
    </w:p>
    <w:p w:rsidR="006A3017" w:rsidRDefault="006A3017" w:rsidP="006A3017">
      <w:pPr>
        <w:autoSpaceDE w:val="0"/>
        <w:autoSpaceDN w:val="0"/>
        <w:adjustRightInd w:val="0"/>
        <w:jc w:val="right"/>
      </w:pPr>
    </w:p>
    <w:p w:rsidR="006A3017" w:rsidRDefault="006A3017" w:rsidP="006A3017"/>
    <w:p w:rsidR="006A3017" w:rsidRPr="006A3017" w:rsidRDefault="006A3017" w:rsidP="006A301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A3017">
        <w:rPr>
          <w:sz w:val="28"/>
          <w:szCs w:val="28"/>
        </w:rPr>
        <w:t xml:space="preserve">Глава муниципального образования                                                </w:t>
      </w:r>
      <w:r>
        <w:rPr>
          <w:sz w:val="28"/>
          <w:szCs w:val="28"/>
        </w:rPr>
        <w:t xml:space="preserve">    </w:t>
      </w:r>
      <w:r w:rsidRPr="006A3017">
        <w:rPr>
          <w:sz w:val="28"/>
          <w:szCs w:val="28"/>
        </w:rPr>
        <w:t>А.С.Чечулин</w:t>
      </w: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186E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6EEE" w:rsidRDefault="00186EEE" w:rsidP="00186E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017" w:rsidRPr="00186EEE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EEE">
        <w:rPr>
          <w:rFonts w:ascii="Times New Roman" w:hAnsi="Times New Roman" w:cs="Times New Roman"/>
          <w:sz w:val="24"/>
          <w:szCs w:val="24"/>
        </w:rPr>
        <w:t>Утверждено</w:t>
      </w:r>
    </w:p>
    <w:p w:rsidR="006A3017" w:rsidRPr="00186EEE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EE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A3017" w:rsidRPr="00186EEE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EEE">
        <w:rPr>
          <w:rFonts w:ascii="Times New Roman" w:hAnsi="Times New Roman" w:cs="Times New Roman"/>
          <w:sz w:val="24"/>
          <w:szCs w:val="24"/>
        </w:rPr>
        <w:t>МО «Пинежский район»</w:t>
      </w:r>
    </w:p>
    <w:p w:rsidR="006A3017" w:rsidRPr="00186EEE" w:rsidRDefault="002665FC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3017" w:rsidRPr="00186E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13.08.</w:t>
      </w:r>
      <w:r w:rsidR="006A3017" w:rsidRPr="00186EEE">
        <w:rPr>
          <w:rFonts w:ascii="Times New Roman" w:hAnsi="Times New Roman" w:cs="Times New Roman"/>
          <w:sz w:val="24"/>
          <w:szCs w:val="24"/>
        </w:rPr>
        <w:t>2020 № 0</w:t>
      </w:r>
      <w:r>
        <w:rPr>
          <w:rFonts w:ascii="Times New Roman" w:hAnsi="Times New Roman" w:cs="Times New Roman"/>
          <w:sz w:val="24"/>
          <w:szCs w:val="24"/>
        </w:rPr>
        <w:t>616</w:t>
      </w:r>
      <w:r w:rsidR="006A3017" w:rsidRPr="00186EEE">
        <w:rPr>
          <w:rFonts w:ascii="Times New Roman" w:hAnsi="Times New Roman" w:cs="Times New Roman"/>
          <w:sz w:val="24"/>
          <w:szCs w:val="24"/>
        </w:rPr>
        <w:t>-па</w:t>
      </w: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6A3017" w:rsidRDefault="006A3017" w:rsidP="006A30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A3017" w:rsidRPr="00AC5A60" w:rsidRDefault="006A3017" w:rsidP="006A30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AC5A60">
        <w:rPr>
          <w:rFonts w:ascii="Times New Roman" w:hAnsi="Times New Roman" w:cs="Times New Roman"/>
          <w:b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муниципальными служащими Пинежского муниципального района</w:t>
      </w:r>
      <w:r w:rsidR="00186EEE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A60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3017" w:rsidRDefault="006A3017" w:rsidP="006A3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186EEE">
      <w:pPr>
        <w:pStyle w:val="ConsPlusNormal"/>
        <w:ind w:firstLine="0"/>
        <w:jc w:val="both"/>
      </w:pPr>
    </w:p>
    <w:p w:rsidR="006A3017" w:rsidRPr="00AC5A60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A60">
        <w:rPr>
          <w:rFonts w:ascii="Times New Roman" w:hAnsi="Times New Roman" w:cs="Times New Roman"/>
          <w:sz w:val="28"/>
          <w:szCs w:val="28"/>
        </w:rPr>
        <w:t xml:space="preserve">1. </w:t>
      </w:r>
      <w:r w:rsidR="00186EE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AC5A60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Пинежского муниципального района </w:t>
      </w:r>
      <w:r w:rsidR="00186EEE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C5A60">
        <w:rPr>
          <w:rFonts w:ascii="Times New Roman" w:hAnsi="Times New Roman" w:cs="Times New Roman"/>
          <w:sz w:val="28"/>
          <w:szCs w:val="28"/>
        </w:rPr>
        <w:t>(далее –</w:t>
      </w:r>
      <w:r w:rsidR="00186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служащие)</w:t>
      </w:r>
      <w:r w:rsidRPr="00AC5A6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3017" w:rsidRPr="00AC5A60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A6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A60">
        <w:rPr>
          <w:rFonts w:ascii="Times New Roman" w:hAnsi="Times New Roman" w:cs="Times New Roman"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A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A6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A60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r:id="rId10" w:history="1">
        <w:r w:rsidRPr="00AC5A60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AC5A6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A6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A60">
        <w:rPr>
          <w:rFonts w:ascii="Times New Roman" w:hAnsi="Times New Roman" w:cs="Times New Roman"/>
          <w:sz w:val="28"/>
          <w:szCs w:val="28"/>
        </w:rPr>
        <w:t>.</w:t>
      </w:r>
    </w:p>
    <w:p w:rsidR="006A3017" w:rsidRPr="00AC5A60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A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AC5A60">
        <w:rPr>
          <w:rFonts w:ascii="Times New Roman" w:hAnsi="Times New Roman" w:cs="Times New Roman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сообщать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5DCA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Пинежского муниципального района Архангельской области </w:t>
      </w:r>
      <w:r w:rsidRPr="00AC5A60">
        <w:rPr>
          <w:rFonts w:ascii="Times New Roman" w:hAnsi="Times New Roman" w:cs="Times New Roman"/>
          <w:sz w:val="28"/>
          <w:szCs w:val="28"/>
        </w:rPr>
        <w:t>(</w:t>
      </w:r>
      <w:r w:rsidR="00415DCA">
        <w:rPr>
          <w:rFonts w:ascii="Times New Roman" w:hAnsi="Times New Roman" w:cs="Times New Roman"/>
          <w:sz w:val="28"/>
          <w:szCs w:val="28"/>
        </w:rPr>
        <w:t>далее – Комиссия</w:t>
      </w:r>
      <w:r w:rsidRPr="00AC5A60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</w:t>
      </w:r>
      <w:proofErr w:type="gramEnd"/>
      <w:r w:rsidRPr="00AC5A60">
        <w:rPr>
          <w:rFonts w:ascii="Times New Roman" w:hAnsi="Times New Roman" w:cs="Times New Roman"/>
          <w:sz w:val="28"/>
          <w:szCs w:val="28"/>
        </w:rPr>
        <w:t xml:space="preserve"> станет об этом известно, а также принимать меры по предотвращению или урегулированию конфликта интересов.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Сообщение оформляется в виде </w:t>
      </w:r>
      <w:hyperlink w:anchor="P89" w:history="1">
        <w:r w:rsidRPr="0095531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55315">
        <w:rPr>
          <w:rFonts w:ascii="Times New Roman" w:hAnsi="Times New Roman" w:cs="Times New Roman"/>
          <w:sz w:val="28"/>
          <w:szCs w:val="28"/>
        </w:rPr>
        <w:t xml:space="preserve"> </w:t>
      </w:r>
      <w:r w:rsidR="00415DCA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95531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N 1 к настоящему Положению.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315">
        <w:rPr>
          <w:rFonts w:ascii="Times New Roman" w:hAnsi="Times New Roman" w:cs="Times New Roman"/>
          <w:sz w:val="28"/>
          <w:szCs w:val="28"/>
        </w:rPr>
        <w:t xml:space="preserve">При нахождении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55315">
        <w:rPr>
          <w:rFonts w:ascii="Times New Roman" w:hAnsi="Times New Roman" w:cs="Times New Roman"/>
          <w:sz w:val="28"/>
          <w:szCs w:val="28"/>
        </w:rPr>
        <w:t xml:space="preserve">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955315">
        <w:rPr>
          <w:rFonts w:ascii="Times New Roman" w:hAnsi="Times New Roman" w:cs="Times New Roman"/>
          <w:sz w:val="28"/>
          <w:szCs w:val="28"/>
        </w:rPr>
        <w:t xml:space="preserve">обязаны уведомить об этом </w:t>
      </w:r>
      <w:r w:rsidR="00186EEE">
        <w:rPr>
          <w:rFonts w:ascii="Times New Roman" w:hAnsi="Times New Roman" w:cs="Times New Roman"/>
          <w:sz w:val="28"/>
          <w:szCs w:val="28"/>
        </w:rPr>
        <w:t>Комиссию</w:t>
      </w:r>
      <w:r w:rsidR="00186EEE" w:rsidRPr="00955315">
        <w:rPr>
          <w:rFonts w:ascii="Times New Roman" w:hAnsi="Times New Roman" w:cs="Times New Roman"/>
          <w:sz w:val="28"/>
          <w:szCs w:val="28"/>
        </w:rPr>
        <w:t xml:space="preserve"> </w:t>
      </w:r>
      <w:r w:rsidRPr="00955315">
        <w:rPr>
          <w:rFonts w:ascii="Times New Roman" w:hAnsi="Times New Roman" w:cs="Times New Roman"/>
          <w:sz w:val="28"/>
          <w:szCs w:val="28"/>
        </w:rPr>
        <w:t>с помощью любых доступных средств связи, а по прибытии к месту прохождения службы - оформить Уведомление.</w:t>
      </w:r>
      <w:proofErr w:type="gramEnd"/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К Уведомлению могут быть приложены имеющиеся у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55315">
        <w:rPr>
          <w:rFonts w:ascii="Times New Roman" w:hAnsi="Times New Roman" w:cs="Times New Roman"/>
          <w:sz w:val="28"/>
          <w:szCs w:val="28"/>
        </w:rPr>
        <w:t>материалы, подтверждающие обстоятельства, доводы и факты, изложенные в Уведомлении.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lastRenderedPageBreak/>
        <w:t xml:space="preserve">3. Уведомление передается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955315">
        <w:rPr>
          <w:rFonts w:ascii="Times New Roman" w:hAnsi="Times New Roman" w:cs="Times New Roman"/>
          <w:sz w:val="28"/>
          <w:szCs w:val="28"/>
        </w:rPr>
        <w:t xml:space="preserve">на регистрацию в </w:t>
      </w:r>
      <w:r w:rsidR="006A5DAF">
        <w:rPr>
          <w:rFonts w:ascii="Times New Roman" w:hAnsi="Times New Roman" w:cs="Times New Roman"/>
          <w:sz w:val="28"/>
          <w:szCs w:val="28"/>
        </w:rPr>
        <w:t>Комиссию</w:t>
      </w:r>
      <w:r w:rsidRPr="00955315">
        <w:rPr>
          <w:rFonts w:ascii="Times New Roman" w:hAnsi="Times New Roman" w:cs="Times New Roman"/>
          <w:sz w:val="28"/>
          <w:szCs w:val="28"/>
        </w:rPr>
        <w:t>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4. Секретарь </w:t>
      </w:r>
      <w:r w:rsidR="006A5DA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55315">
        <w:rPr>
          <w:rFonts w:ascii="Times New Roman" w:hAnsi="Times New Roman" w:cs="Times New Roman"/>
          <w:sz w:val="28"/>
          <w:szCs w:val="28"/>
        </w:rPr>
        <w:t xml:space="preserve">в день поступления Уведомления регистрирует его в </w:t>
      </w:r>
      <w:hyperlink w:anchor="P133" w:history="1">
        <w:r w:rsidRPr="0095531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55315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5531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который ведется по форме согласно приложению N 2 к настоящему Положению.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>Журнал регистрации Уведомлений должен быть пронумерован, прошнурован и скреплен печатью.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>Журнал ре</w:t>
      </w:r>
      <w:r>
        <w:rPr>
          <w:rFonts w:ascii="Times New Roman" w:hAnsi="Times New Roman" w:cs="Times New Roman"/>
          <w:sz w:val="28"/>
          <w:szCs w:val="28"/>
        </w:rPr>
        <w:t>гистрации Уведомлений хранится</w:t>
      </w:r>
      <w:r w:rsidRPr="00955315">
        <w:rPr>
          <w:rFonts w:ascii="Times New Roman" w:hAnsi="Times New Roman" w:cs="Times New Roman"/>
          <w:sz w:val="28"/>
          <w:szCs w:val="28"/>
        </w:rPr>
        <w:t xml:space="preserve"> не менее 3 лет с момента регистрации в нем последнего Уведомления.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5. Копия зарегистрированного Уведомления выдается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955315">
        <w:rPr>
          <w:rFonts w:ascii="Times New Roman" w:hAnsi="Times New Roman" w:cs="Times New Roman"/>
          <w:sz w:val="28"/>
          <w:szCs w:val="28"/>
        </w:rPr>
        <w:t>на руки. На копии Уведомления, подлежащей выдаче</w:t>
      </w:r>
      <w:r w:rsidR="006A5DAF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955315">
        <w:rPr>
          <w:rFonts w:ascii="Times New Roman" w:hAnsi="Times New Roman" w:cs="Times New Roman"/>
          <w:sz w:val="28"/>
          <w:szCs w:val="28"/>
        </w:rPr>
        <w:t>, ставится отметка «Уведомление зарегистрировано», указывается дата регистрации Уведомления, фамилия, имя, отчество</w:t>
      </w:r>
      <w:r w:rsidR="006A5DAF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55315">
        <w:rPr>
          <w:rFonts w:ascii="Times New Roman" w:hAnsi="Times New Roman" w:cs="Times New Roman"/>
          <w:sz w:val="28"/>
          <w:szCs w:val="28"/>
        </w:rPr>
        <w:t>, зарегистрировавшего данное Уведомление.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Со дня регистрации уведомления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955315">
        <w:rPr>
          <w:rFonts w:ascii="Times New Roman" w:hAnsi="Times New Roman" w:cs="Times New Roman"/>
          <w:sz w:val="28"/>
          <w:szCs w:val="28"/>
        </w:rPr>
        <w:t>считается исполнившим обязанность по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>6. После регистра</w:t>
      </w:r>
      <w:r w:rsidR="00186EEE">
        <w:rPr>
          <w:rFonts w:ascii="Times New Roman" w:hAnsi="Times New Roman" w:cs="Times New Roman"/>
          <w:sz w:val="28"/>
          <w:szCs w:val="28"/>
        </w:rPr>
        <w:t xml:space="preserve">ции Уведомление в течение одного рабочего дня </w:t>
      </w:r>
      <w:r w:rsidRPr="00955315">
        <w:rPr>
          <w:rFonts w:ascii="Times New Roman" w:hAnsi="Times New Roman" w:cs="Times New Roman"/>
          <w:sz w:val="28"/>
          <w:szCs w:val="28"/>
        </w:rPr>
        <w:t xml:space="preserve">со дня поступления передается на рассмотрение </w:t>
      </w:r>
      <w:r w:rsidR="00186EEE">
        <w:rPr>
          <w:rFonts w:ascii="Times New Roman" w:hAnsi="Times New Roman" w:cs="Times New Roman"/>
          <w:sz w:val="28"/>
          <w:szCs w:val="28"/>
        </w:rPr>
        <w:t>Комиссии</w:t>
      </w:r>
      <w:r w:rsidRPr="00955315">
        <w:rPr>
          <w:rFonts w:ascii="Times New Roman" w:hAnsi="Times New Roman" w:cs="Times New Roman"/>
          <w:sz w:val="28"/>
          <w:szCs w:val="28"/>
        </w:rPr>
        <w:t>.</w:t>
      </w:r>
    </w:p>
    <w:p w:rsidR="006A3017" w:rsidRPr="00955315" w:rsidRDefault="00B15E7C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6A3017" w:rsidRPr="00955315">
        <w:rPr>
          <w:rFonts w:ascii="Times New Roman" w:hAnsi="Times New Roman" w:cs="Times New Roman"/>
          <w:sz w:val="28"/>
          <w:szCs w:val="28"/>
        </w:rPr>
        <w:t xml:space="preserve">рассматривает Уведомление в порядке и в сроки, установленные </w:t>
      </w:r>
      <w:hyperlink r:id="rId11" w:history="1">
        <w:r w:rsidR="006A3017" w:rsidRPr="0095531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A3017" w:rsidRPr="00955315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утвержденным Указом Губернатора Архангельской области от 04.08.2014 N 89-у.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A1339F">
        <w:rPr>
          <w:rFonts w:ascii="Times New Roman" w:hAnsi="Times New Roman" w:cs="Times New Roman"/>
          <w:sz w:val="28"/>
          <w:szCs w:val="28"/>
        </w:rPr>
        <w:t xml:space="preserve">7. </w:t>
      </w:r>
      <w:r w:rsidR="00B15E7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A1339F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в течение 2 рабочих дней принимается одно из следующих решений: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</w:t>
      </w:r>
      <w:r w:rsidR="00B15E7C">
        <w:rPr>
          <w:rFonts w:ascii="Times New Roman" w:hAnsi="Times New Roman" w:cs="Times New Roman"/>
          <w:sz w:val="28"/>
          <w:szCs w:val="28"/>
        </w:rPr>
        <w:t xml:space="preserve"> муниципальным служащим, направившим</w:t>
      </w:r>
      <w:r w:rsidRPr="00A1339F">
        <w:rPr>
          <w:rFonts w:ascii="Times New Roman" w:hAnsi="Times New Roman" w:cs="Times New Roman"/>
          <w:sz w:val="28"/>
          <w:szCs w:val="28"/>
        </w:rPr>
        <w:t xml:space="preserve"> Уведомление, конфликт интересов отсутствует;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A1339F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B15E7C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A1339F">
        <w:rPr>
          <w:rFonts w:ascii="Times New Roman" w:hAnsi="Times New Roman" w:cs="Times New Roman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B15E7C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A1339F">
        <w:rPr>
          <w:rFonts w:ascii="Times New Roman" w:hAnsi="Times New Roman" w:cs="Times New Roman"/>
          <w:sz w:val="28"/>
          <w:szCs w:val="28"/>
        </w:rPr>
        <w:t>в) признать, что</w:t>
      </w:r>
      <w:r w:rsidR="00B15E7C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Pr="00A1339F">
        <w:rPr>
          <w:rFonts w:ascii="Times New Roman" w:hAnsi="Times New Roman" w:cs="Times New Roman"/>
          <w:sz w:val="28"/>
          <w:szCs w:val="28"/>
        </w:rPr>
        <w:t>, направивш</w:t>
      </w:r>
      <w:r w:rsidR="00B15E7C">
        <w:rPr>
          <w:rFonts w:ascii="Times New Roman" w:hAnsi="Times New Roman" w:cs="Times New Roman"/>
          <w:sz w:val="28"/>
          <w:szCs w:val="28"/>
        </w:rPr>
        <w:t>им</w:t>
      </w:r>
      <w:r w:rsidRPr="00A1339F">
        <w:rPr>
          <w:rFonts w:ascii="Times New Roman" w:hAnsi="Times New Roman" w:cs="Times New Roman"/>
          <w:sz w:val="28"/>
          <w:szCs w:val="28"/>
        </w:rPr>
        <w:t xml:space="preserve"> Уведомление, не </w:t>
      </w:r>
      <w:r w:rsidR="00B15E7C">
        <w:rPr>
          <w:rFonts w:ascii="Times New Roman" w:hAnsi="Times New Roman" w:cs="Times New Roman"/>
          <w:sz w:val="28"/>
          <w:szCs w:val="28"/>
        </w:rPr>
        <w:t>исполнялись обязанности сообщать о возникновении личной заинтересованности при исполнении 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6A3017" w:rsidRPr="00A1339F" w:rsidRDefault="00B15E7C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 </w:t>
      </w:r>
      <w:r w:rsidR="006A3017" w:rsidRPr="00A1339F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58" w:history="1">
        <w:r w:rsidR="006A3017" w:rsidRPr="00A1339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A3017">
          <w:rPr>
            <w:rFonts w:ascii="Times New Roman" w:hAnsi="Times New Roman" w:cs="Times New Roman"/>
            <w:sz w:val="28"/>
            <w:szCs w:val="28"/>
          </w:rPr>
          <w:t>«</w:t>
        </w:r>
        <w:r w:rsidR="006A3017" w:rsidRPr="00A1339F">
          <w:rPr>
            <w:rFonts w:ascii="Times New Roman" w:hAnsi="Times New Roman" w:cs="Times New Roman"/>
            <w:sz w:val="28"/>
            <w:szCs w:val="28"/>
          </w:rPr>
          <w:t>б</w:t>
        </w:r>
        <w:r w:rsidR="006A301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A3017" w:rsidRPr="00A133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9" w:history="1">
        <w:r w:rsidR="006A3017">
          <w:rPr>
            <w:rFonts w:ascii="Times New Roman" w:hAnsi="Times New Roman" w:cs="Times New Roman"/>
            <w:sz w:val="28"/>
            <w:szCs w:val="28"/>
          </w:rPr>
          <w:t>«</w:t>
        </w:r>
        <w:r w:rsidR="006A3017" w:rsidRPr="00A1339F">
          <w:rPr>
            <w:rFonts w:ascii="Times New Roman" w:hAnsi="Times New Roman" w:cs="Times New Roman"/>
            <w:sz w:val="28"/>
            <w:szCs w:val="28"/>
          </w:rPr>
          <w:t>в</w:t>
        </w:r>
        <w:r w:rsidR="006A3017">
          <w:rPr>
            <w:rFonts w:ascii="Times New Roman" w:hAnsi="Times New Roman" w:cs="Times New Roman"/>
            <w:sz w:val="28"/>
            <w:szCs w:val="28"/>
          </w:rPr>
          <w:t>»</w:t>
        </w:r>
        <w:r w:rsidR="006A3017" w:rsidRPr="00A1339F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="006A3017" w:rsidRPr="00A1339F">
        <w:rPr>
          <w:rFonts w:ascii="Times New Roman" w:hAnsi="Times New Roman" w:cs="Times New Roman"/>
          <w:sz w:val="28"/>
          <w:szCs w:val="28"/>
        </w:rPr>
        <w:t xml:space="preserve"> настоящего Положения,  принимает меры по предотвращению или </w:t>
      </w:r>
      <w:r w:rsidR="006A3017" w:rsidRPr="00A1339F"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 в соответствии с законодательством Российской Федерации.</w:t>
      </w:r>
    </w:p>
    <w:p w:rsidR="00C345B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9. </w:t>
      </w:r>
      <w:r w:rsidR="00C345BF">
        <w:rPr>
          <w:rFonts w:ascii="Times New Roman" w:hAnsi="Times New Roman" w:cs="Times New Roman"/>
          <w:sz w:val="28"/>
          <w:szCs w:val="28"/>
        </w:rPr>
        <w:t>Решение Комиссии оформляются протоколами, которые подписываются членами Комиссии, принявшие участие в его заседании.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После принятия решения, предусмотренного </w:t>
      </w:r>
      <w:hyperlink w:anchor="P56" w:history="1">
        <w:r w:rsidRPr="00A1339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A1339F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уведомление приобщается к личному делу </w:t>
      </w:r>
      <w:r w:rsidR="00C345B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1339F">
        <w:rPr>
          <w:rFonts w:ascii="Times New Roman" w:hAnsi="Times New Roman" w:cs="Times New Roman"/>
          <w:sz w:val="28"/>
          <w:szCs w:val="28"/>
        </w:rPr>
        <w:t>.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345B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1339F">
        <w:rPr>
          <w:rFonts w:ascii="Times New Roman" w:hAnsi="Times New Roman" w:cs="Times New Roman"/>
          <w:sz w:val="28"/>
          <w:szCs w:val="28"/>
        </w:rPr>
        <w:t>обеспечивает информирование</w:t>
      </w:r>
      <w:r w:rsidR="00C345BF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A1339F">
        <w:rPr>
          <w:rFonts w:ascii="Times New Roman" w:hAnsi="Times New Roman" w:cs="Times New Roman"/>
          <w:sz w:val="28"/>
          <w:szCs w:val="28"/>
        </w:rPr>
        <w:t xml:space="preserve">, направившего уведомление, о принятом </w:t>
      </w:r>
      <w:r w:rsidR="00186EEE">
        <w:rPr>
          <w:rFonts w:ascii="Times New Roman" w:hAnsi="Times New Roman" w:cs="Times New Roman"/>
          <w:sz w:val="28"/>
          <w:szCs w:val="28"/>
        </w:rPr>
        <w:t>Комиссией</w:t>
      </w:r>
      <w:r w:rsidRPr="00A1339F">
        <w:rPr>
          <w:rFonts w:ascii="Times New Roman" w:hAnsi="Times New Roman" w:cs="Times New Roman"/>
          <w:sz w:val="28"/>
          <w:szCs w:val="28"/>
        </w:rPr>
        <w:t xml:space="preserve"> решении в течение двух рабочих дней с момента принятия соответствующего решения.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10. Невыполнение </w:t>
      </w:r>
      <w:r w:rsidR="00C345BF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A1339F">
        <w:rPr>
          <w:rFonts w:ascii="Times New Roman" w:hAnsi="Times New Roman" w:cs="Times New Roman"/>
          <w:sz w:val="28"/>
          <w:szCs w:val="28"/>
        </w:rPr>
        <w:t xml:space="preserve">обязанности уведомить </w:t>
      </w:r>
      <w:r w:rsidR="00C345B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A1339F">
        <w:rPr>
          <w:rFonts w:ascii="Times New Roman" w:hAnsi="Times New Roman" w:cs="Times New Roman"/>
          <w:sz w:val="28"/>
          <w:szCs w:val="28"/>
        </w:rPr>
        <w:t>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 является основанием для привлечения к ответственности в соответствии с законодательством Российской Федерации.</w:t>
      </w: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C345BF">
      <w:pPr>
        <w:pStyle w:val="ConsPlusNormal"/>
        <w:ind w:firstLine="0"/>
        <w:jc w:val="both"/>
      </w:pPr>
    </w:p>
    <w:p w:rsidR="00186EEE" w:rsidRDefault="00186EEE" w:rsidP="00C345BF">
      <w:pPr>
        <w:pStyle w:val="ConsPlusNormal"/>
        <w:ind w:firstLine="0"/>
        <w:jc w:val="both"/>
      </w:pPr>
    </w:p>
    <w:p w:rsidR="00186EEE" w:rsidRDefault="00186EEE" w:rsidP="00C345BF">
      <w:pPr>
        <w:pStyle w:val="ConsPlusNormal"/>
        <w:ind w:firstLine="0"/>
        <w:jc w:val="both"/>
      </w:pP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C345BF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C345BF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</w:t>
      </w:r>
    </w:p>
    <w:p w:rsidR="00C345BF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6A3017" w:rsidRPr="00C345BF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личной заинтересованности </w:t>
      </w:r>
      <w:proofErr w:type="gramStart"/>
      <w:r w:rsidRPr="00C345B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345BF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C345BF">
        <w:rPr>
          <w:rFonts w:ascii="Times New Roman" w:hAnsi="Times New Roman" w:cs="Times New Roman"/>
          <w:sz w:val="24"/>
          <w:szCs w:val="24"/>
        </w:rPr>
        <w:t xml:space="preserve"> должностных обязанностей,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 конфликту интересов, утвержденному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постановлением Администрации МО «Пинежский район»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от</w:t>
      </w:r>
      <w:r w:rsidR="002665FC">
        <w:rPr>
          <w:rFonts w:ascii="Times New Roman" w:hAnsi="Times New Roman" w:cs="Times New Roman"/>
          <w:sz w:val="24"/>
          <w:szCs w:val="24"/>
        </w:rPr>
        <w:t xml:space="preserve"> 13</w:t>
      </w:r>
      <w:r w:rsidRPr="00C345BF">
        <w:rPr>
          <w:rFonts w:ascii="Times New Roman" w:hAnsi="Times New Roman" w:cs="Times New Roman"/>
          <w:sz w:val="24"/>
          <w:szCs w:val="24"/>
        </w:rPr>
        <w:t xml:space="preserve"> </w:t>
      </w:r>
      <w:r w:rsidR="00C345BF" w:rsidRPr="00C345BF">
        <w:rPr>
          <w:rFonts w:ascii="Times New Roman" w:hAnsi="Times New Roman" w:cs="Times New Roman"/>
          <w:sz w:val="24"/>
          <w:szCs w:val="24"/>
        </w:rPr>
        <w:t>августа 2020</w:t>
      </w:r>
      <w:r w:rsidRPr="00C345BF">
        <w:rPr>
          <w:rFonts w:ascii="Times New Roman" w:hAnsi="Times New Roman" w:cs="Times New Roman"/>
          <w:sz w:val="24"/>
          <w:szCs w:val="24"/>
        </w:rPr>
        <w:t xml:space="preserve"> №</w:t>
      </w:r>
      <w:r w:rsidR="00C345BF" w:rsidRPr="00C345BF">
        <w:rPr>
          <w:rFonts w:ascii="Times New Roman" w:hAnsi="Times New Roman" w:cs="Times New Roman"/>
          <w:sz w:val="24"/>
          <w:szCs w:val="24"/>
        </w:rPr>
        <w:t xml:space="preserve"> </w:t>
      </w:r>
      <w:r w:rsidR="002665FC">
        <w:rPr>
          <w:rFonts w:ascii="Times New Roman" w:hAnsi="Times New Roman" w:cs="Times New Roman"/>
          <w:sz w:val="24"/>
          <w:szCs w:val="24"/>
        </w:rPr>
        <w:t>0616</w:t>
      </w:r>
      <w:r w:rsidRPr="00C345BF">
        <w:rPr>
          <w:rFonts w:ascii="Times New Roman" w:hAnsi="Times New Roman" w:cs="Times New Roman"/>
          <w:sz w:val="24"/>
          <w:szCs w:val="24"/>
        </w:rPr>
        <w:t>-па</w:t>
      </w:r>
    </w:p>
    <w:p w:rsidR="006A3017" w:rsidRPr="00A1339F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Pr="00A1339F" w:rsidRDefault="006A3017" w:rsidP="006A30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339F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6A3017" w:rsidRPr="00A1339F" w:rsidRDefault="006A3017" w:rsidP="006A30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339F">
        <w:rPr>
          <w:rFonts w:ascii="Times New Roman" w:hAnsi="Times New Roman" w:cs="Times New Roman"/>
          <w:sz w:val="22"/>
          <w:szCs w:val="22"/>
        </w:rPr>
        <w:t xml:space="preserve">   (отметка об ознакомлении)</w:t>
      </w:r>
    </w:p>
    <w:p w:rsidR="006A3017" w:rsidRPr="00A1339F" w:rsidRDefault="006A3017" w:rsidP="006A30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и урегулированию конфликта 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интересов в органах местного 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Пинежского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6A3017" w:rsidRPr="00A1339F" w:rsidRDefault="006A3017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6A3017" w:rsidRPr="00A1339F" w:rsidRDefault="006A3017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6A3017" w:rsidRPr="00A1339F" w:rsidRDefault="006A3017" w:rsidP="006A3017">
      <w:pPr>
        <w:pStyle w:val="ConsPlusNonformat"/>
        <w:jc w:val="right"/>
        <w:rPr>
          <w:rFonts w:ascii="Times New Roman" w:hAnsi="Times New Roman" w:cs="Times New Roman"/>
        </w:rPr>
      </w:pPr>
      <w:r w:rsidRPr="00A1339F">
        <w:rPr>
          <w:rFonts w:ascii="Times New Roman" w:hAnsi="Times New Roman" w:cs="Times New Roman"/>
        </w:rPr>
        <w:t xml:space="preserve">                     </w:t>
      </w:r>
      <w:r w:rsidR="00C345BF">
        <w:rPr>
          <w:rFonts w:ascii="Times New Roman" w:hAnsi="Times New Roman" w:cs="Times New Roman"/>
        </w:rPr>
        <w:t xml:space="preserve">                        (Ф.И.О. муниципального служащего</w:t>
      </w:r>
      <w:r w:rsidRPr="00A1339F">
        <w:rPr>
          <w:rFonts w:ascii="Times New Roman" w:hAnsi="Times New Roman" w:cs="Times New Roman"/>
        </w:rPr>
        <w:t>)</w:t>
      </w:r>
    </w:p>
    <w:p w:rsidR="006A3017" w:rsidRPr="00A1339F" w:rsidRDefault="006A3017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A1339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339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A1339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9F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A1339F">
        <w:rPr>
          <w:rFonts w:ascii="Times New Roman" w:hAnsi="Times New Roman" w:cs="Times New Roman"/>
        </w:rPr>
        <w:t>(</w:t>
      </w:r>
      <w:proofErr w:type="gramStart"/>
      <w:r w:rsidRPr="00A1339F">
        <w:rPr>
          <w:rFonts w:ascii="Times New Roman" w:hAnsi="Times New Roman" w:cs="Times New Roman"/>
        </w:rPr>
        <w:t>нужное</w:t>
      </w:r>
      <w:proofErr w:type="gramEnd"/>
      <w:r w:rsidRPr="00A1339F">
        <w:rPr>
          <w:rFonts w:ascii="Times New Roman" w:hAnsi="Times New Roman" w:cs="Times New Roman"/>
        </w:rPr>
        <w:t xml:space="preserve"> подчеркнуть).</w:t>
      </w: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3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вляющиеся основанием возникновения</w:t>
      </w:r>
      <w:r w:rsidRPr="00A1339F">
        <w:rPr>
          <w:rFonts w:ascii="Times New Roman" w:hAnsi="Times New Roman" w:cs="Times New Roman"/>
          <w:sz w:val="28"/>
          <w:szCs w:val="28"/>
        </w:rPr>
        <w:t xml:space="preserve">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9F">
        <w:rPr>
          <w:rFonts w:ascii="Times New Roman" w:hAnsi="Times New Roman" w:cs="Times New Roman"/>
          <w:sz w:val="28"/>
          <w:szCs w:val="28"/>
        </w:rPr>
        <w:t>заинтересованности: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</w:t>
      </w:r>
      <w:r w:rsidRPr="00A1339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1339F">
        <w:rPr>
          <w:rFonts w:ascii="Times New Roman" w:hAnsi="Times New Roman" w:cs="Times New Roman"/>
          <w:sz w:val="28"/>
          <w:szCs w:val="28"/>
        </w:rPr>
        <w:t xml:space="preserve"> влияет  или  может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меры по предотвращению или</w:t>
      </w:r>
      <w:r w:rsidRPr="00A1339F">
        <w:rPr>
          <w:rFonts w:ascii="Times New Roman" w:hAnsi="Times New Roman" w:cs="Times New Roman"/>
          <w:sz w:val="28"/>
          <w:szCs w:val="28"/>
        </w:rPr>
        <w:t xml:space="preserve">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9F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</w:t>
      </w:r>
      <w:r w:rsidRPr="00A1339F">
        <w:rPr>
          <w:rFonts w:ascii="Times New Roman" w:hAnsi="Times New Roman" w:cs="Times New Roman"/>
          <w:sz w:val="28"/>
          <w:szCs w:val="28"/>
        </w:rPr>
        <w:t xml:space="preserve">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настоящего уведомления </w:t>
      </w:r>
      <w:r w:rsidRPr="00A1339F">
        <w:rPr>
          <w:rFonts w:ascii="Times New Roman" w:hAnsi="Times New Roman" w:cs="Times New Roman"/>
        </w:rPr>
        <w:t>(</w:t>
      </w:r>
      <w:proofErr w:type="gramStart"/>
      <w:r w:rsidRPr="00A1339F">
        <w:rPr>
          <w:rFonts w:ascii="Times New Roman" w:hAnsi="Times New Roman" w:cs="Times New Roman"/>
        </w:rPr>
        <w:t>нужное</w:t>
      </w:r>
      <w:proofErr w:type="gramEnd"/>
      <w:r w:rsidRPr="00A1339F">
        <w:rPr>
          <w:rFonts w:ascii="Times New Roman" w:hAnsi="Times New Roman" w:cs="Times New Roman"/>
        </w:rPr>
        <w:t xml:space="preserve"> подчеркнуть).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Pr="00EB60B7" w:rsidRDefault="006A3017" w:rsidP="006A3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60B7">
        <w:rPr>
          <w:rFonts w:ascii="Times New Roman" w:hAnsi="Times New Roman" w:cs="Times New Roman"/>
          <w:sz w:val="24"/>
          <w:szCs w:val="24"/>
        </w:rPr>
        <w:t xml:space="preserve">"__" __________ 20__ г. 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60B7">
        <w:rPr>
          <w:rFonts w:ascii="Times New Roman" w:hAnsi="Times New Roman" w:cs="Times New Roman"/>
          <w:sz w:val="24"/>
          <w:szCs w:val="24"/>
        </w:rPr>
        <w:t>_____________________</w:t>
      </w:r>
    </w:p>
    <w:p w:rsidR="006A3017" w:rsidRPr="00EB60B7" w:rsidRDefault="006A3017" w:rsidP="006A3017">
      <w:pPr>
        <w:pStyle w:val="ConsPlusNonformat"/>
        <w:jc w:val="both"/>
        <w:rPr>
          <w:rFonts w:ascii="Times New Roman" w:hAnsi="Times New Roman" w:cs="Times New Roman"/>
        </w:rPr>
      </w:pPr>
      <w:r w:rsidRPr="00EB60B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60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</w:rPr>
        <w:t xml:space="preserve">подпись лица, направившего уведомление)                  </w:t>
      </w:r>
      <w:r w:rsidRPr="00EB60B7">
        <w:rPr>
          <w:rFonts w:ascii="Times New Roman" w:hAnsi="Times New Roman" w:cs="Times New Roman"/>
        </w:rPr>
        <w:t>(расшифровка подписи)</w:t>
      </w: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6A3017" w:rsidSect="00C011C8">
          <w:pgSz w:w="11905" w:h="16838" w:code="9"/>
          <w:pgMar w:top="1134" w:right="567" w:bottom="1134" w:left="1701" w:header="720" w:footer="720" w:gutter="0"/>
          <w:cols w:space="720"/>
        </w:sectPr>
      </w:pPr>
      <w:bookmarkStart w:id="5" w:name="P133"/>
      <w:bookmarkEnd w:id="5"/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C345BF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6A3017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="006A3017" w:rsidRPr="00C345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  <w:proofErr w:type="gramStart"/>
      <w:r w:rsidRPr="00C345B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345BF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C345BF">
        <w:rPr>
          <w:rFonts w:ascii="Times New Roman" w:hAnsi="Times New Roman" w:cs="Times New Roman"/>
          <w:sz w:val="24"/>
          <w:szCs w:val="24"/>
        </w:rPr>
        <w:t xml:space="preserve"> должностных обязанностей,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 конфликту интересов, утвержденному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постановлением Администрации МО «Пинежский район»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от </w:t>
      </w:r>
      <w:r w:rsidR="002665FC">
        <w:rPr>
          <w:rFonts w:ascii="Times New Roman" w:hAnsi="Times New Roman" w:cs="Times New Roman"/>
          <w:sz w:val="24"/>
          <w:szCs w:val="24"/>
        </w:rPr>
        <w:t xml:space="preserve">13 августа </w:t>
      </w:r>
      <w:r w:rsidR="00C345BF" w:rsidRPr="00C345BF">
        <w:rPr>
          <w:rFonts w:ascii="Times New Roman" w:hAnsi="Times New Roman" w:cs="Times New Roman"/>
          <w:sz w:val="24"/>
          <w:szCs w:val="24"/>
        </w:rPr>
        <w:t xml:space="preserve">2020 </w:t>
      </w:r>
      <w:r w:rsidRPr="00C345BF">
        <w:rPr>
          <w:rFonts w:ascii="Times New Roman" w:hAnsi="Times New Roman" w:cs="Times New Roman"/>
          <w:sz w:val="24"/>
          <w:szCs w:val="24"/>
        </w:rPr>
        <w:t xml:space="preserve"> №</w:t>
      </w:r>
      <w:r w:rsidR="00C345BF" w:rsidRPr="00C345BF">
        <w:rPr>
          <w:rFonts w:ascii="Times New Roman" w:hAnsi="Times New Roman" w:cs="Times New Roman"/>
          <w:sz w:val="24"/>
          <w:szCs w:val="24"/>
        </w:rPr>
        <w:t xml:space="preserve"> </w:t>
      </w:r>
      <w:r w:rsidR="002665FC">
        <w:rPr>
          <w:rFonts w:ascii="Times New Roman" w:hAnsi="Times New Roman" w:cs="Times New Roman"/>
          <w:sz w:val="24"/>
          <w:szCs w:val="24"/>
        </w:rPr>
        <w:t>0616</w:t>
      </w:r>
      <w:r w:rsidRPr="00C345BF">
        <w:rPr>
          <w:rFonts w:ascii="Times New Roman" w:hAnsi="Times New Roman" w:cs="Times New Roman"/>
          <w:sz w:val="24"/>
          <w:szCs w:val="24"/>
        </w:rPr>
        <w:t>-па</w:t>
      </w:r>
    </w:p>
    <w:p w:rsidR="00C345BF" w:rsidRPr="007852DE" w:rsidRDefault="00C345BF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Pr="000C3F97" w:rsidRDefault="006A3017" w:rsidP="006A3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F97">
        <w:rPr>
          <w:rFonts w:ascii="Times New Roman" w:hAnsi="Times New Roman" w:cs="Times New Roman"/>
          <w:sz w:val="28"/>
          <w:szCs w:val="28"/>
        </w:rPr>
        <w:t>Журнал</w:t>
      </w:r>
    </w:p>
    <w:p w:rsidR="006A3017" w:rsidRPr="000C3F97" w:rsidRDefault="006A3017" w:rsidP="00C345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F97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C345BF">
        <w:rPr>
          <w:rFonts w:ascii="Times New Roman" w:hAnsi="Times New Roman" w:cs="Times New Roman"/>
          <w:sz w:val="28"/>
          <w:szCs w:val="28"/>
        </w:rPr>
        <w:t xml:space="preserve">муниципальных служащих Пинежского муниципального района Архангельской области </w:t>
      </w:r>
      <w:r w:rsidRPr="000C3F9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</w:t>
      </w:r>
      <w:r w:rsidR="00C345BF">
        <w:rPr>
          <w:rFonts w:ascii="Times New Roman" w:hAnsi="Times New Roman" w:cs="Times New Roman"/>
          <w:sz w:val="28"/>
          <w:szCs w:val="28"/>
        </w:rPr>
        <w:t xml:space="preserve"> </w:t>
      </w:r>
      <w:r w:rsidRPr="000C3F97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</w:t>
      </w:r>
    </w:p>
    <w:p w:rsidR="006A3017" w:rsidRPr="000C3F97" w:rsidRDefault="006A3017" w:rsidP="006A3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F97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6A3017" w:rsidRDefault="006A3017" w:rsidP="006A3017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1615"/>
        <w:gridCol w:w="1843"/>
        <w:gridCol w:w="1842"/>
        <w:gridCol w:w="2028"/>
        <w:gridCol w:w="1800"/>
        <w:gridCol w:w="1864"/>
        <w:gridCol w:w="1832"/>
        <w:gridCol w:w="1832"/>
      </w:tblGrid>
      <w:tr w:rsidR="006A3017" w:rsidTr="00C345BF">
        <w:tc>
          <w:tcPr>
            <w:tcW w:w="432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5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</w:tcPr>
          <w:p w:rsidR="00C345BF" w:rsidRDefault="006A3017" w:rsidP="00C3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3017" w:rsidRPr="000C3F97" w:rsidRDefault="00C345BF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6A3017" w:rsidRPr="000C3F97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842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C345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2028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C345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уведомление</w:t>
            </w:r>
          </w:p>
        </w:tc>
        <w:tc>
          <w:tcPr>
            <w:tcW w:w="1800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зарегистрировавшего уведомление</w:t>
            </w:r>
          </w:p>
        </w:tc>
        <w:tc>
          <w:tcPr>
            <w:tcW w:w="1864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C345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832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</w:t>
            </w:r>
          </w:p>
        </w:tc>
        <w:tc>
          <w:tcPr>
            <w:tcW w:w="1832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</w:tr>
      <w:tr w:rsidR="006A3017" w:rsidTr="00C345BF">
        <w:tc>
          <w:tcPr>
            <w:tcW w:w="432" w:type="dxa"/>
          </w:tcPr>
          <w:p w:rsidR="006A3017" w:rsidRPr="000C3F97" w:rsidRDefault="00C345BF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017" w:rsidRPr="000C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3017" w:rsidTr="00C345BF">
        <w:tc>
          <w:tcPr>
            <w:tcW w:w="432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017" w:rsidRDefault="006A3017" w:rsidP="006A3017">
      <w:pPr>
        <w:pStyle w:val="ConsPlusNormal"/>
        <w:jc w:val="both"/>
      </w:pPr>
    </w:p>
    <w:p w:rsidR="000E7AA8" w:rsidRDefault="000E7AA8" w:rsidP="00C345BF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117B4E" w:rsidRPr="00117B4E" w:rsidRDefault="00117B4E" w:rsidP="00117B4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17B4E" w:rsidRPr="00117B4E" w:rsidRDefault="00117B4E" w:rsidP="00117B4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71A0" w:rsidRDefault="000571A0" w:rsidP="008A711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0571A0" w:rsidSect="006A3017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DA" w:rsidRDefault="002066DA">
      <w:r>
        <w:separator/>
      </w:r>
    </w:p>
  </w:endnote>
  <w:endnote w:type="continuationSeparator" w:id="0">
    <w:p w:rsidR="002066DA" w:rsidRDefault="0020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DA" w:rsidRDefault="002066DA">
      <w:r>
        <w:separator/>
      </w:r>
    </w:p>
  </w:footnote>
  <w:footnote w:type="continuationSeparator" w:id="0">
    <w:p w:rsidR="002066DA" w:rsidRDefault="00206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9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10152BF9"/>
    <w:multiLevelType w:val="hybridMultilevel"/>
    <w:tmpl w:val="D77C3286"/>
    <w:lvl w:ilvl="0" w:tplc="CC6A76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093A07"/>
    <w:multiLevelType w:val="hybridMultilevel"/>
    <w:tmpl w:val="348A17C4"/>
    <w:lvl w:ilvl="0" w:tplc="2256AB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CE"/>
    <w:rsid w:val="000026F2"/>
    <w:rsid w:val="00003FF4"/>
    <w:rsid w:val="000048E8"/>
    <w:rsid w:val="00006543"/>
    <w:rsid w:val="00007435"/>
    <w:rsid w:val="0001077C"/>
    <w:rsid w:val="00010AC2"/>
    <w:rsid w:val="00012986"/>
    <w:rsid w:val="00014E14"/>
    <w:rsid w:val="00015CEC"/>
    <w:rsid w:val="00016A06"/>
    <w:rsid w:val="000176CF"/>
    <w:rsid w:val="00017AC7"/>
    <w:rsid w:val="00020612"/>
    <w:rsid w:val="00021310"/>
    <w:rsid w:val="00023B19"/>
    <w:rsid w:val="000255E1"/>
    <w:rsid w:val="00033E49"/>
    <w:rsid w:val="00035D26"/>
    <w:rsid w:val="0004015F"/>
    <w:rsid w:val="00041B60"/>
    <w:rsid w:val="00056CA2"/>
    <w:rsid w:val="00056E6D"/>
    <w:rsid w:val="000571A0"/>
    <w:rsid w:val="00062933"/>
    <w:rsid w:val="0006320B"/>
    <w:rsid w:val="00063630"/>
    <w:rsid w:val="0006402D"/>
    <w:rsid w:val="000657F1"/>
    <w:rsid w:val="0006589E"/>
    <w:rsid w:val="0007010F"/>
    <w:rsid w:val="00071CD5"/>
    <w:rsid w:val="00072BC8"/>
    <w:rsid w:val="00074A5D"/>
    <w:rsid w:val="00074DAA"/>
    <w:rsid w:val="00077B9B"/>
    <w:rsid w:val="000841A2"/>
    <w:rsid w:val="000878F9"/>
    <w:rsid w:val="00090F85"/>
    <w:rsid w:val="00092D70"/>
    <w:rsid w:val="00092D9C"/>
    <w:rsid w:val="0009447F"/>
    <w:rsid w:val="0009546A"/>
    <w:rsid w:val="000A1655"/>
    <w:rsid w:val="000A29A6"/>
    <w:rsid w:val="000A2F36"/>
    <w:rsid w:val="000A3435"/>
    <w:rsid w:val="000B031F"/>
    <w:rsid w:val="000B0835"/>
    <w:rsid w:val="000B18E6"/>
    <w:rsid w:val="000B3500"/>
    <w:rsid w:val="000B45A5"/>
    <w:rsid w:val="000B4896"/>
    <w:rsid w:val="000B524C"/>
    <w:rsid w:val="000B5567"/>
    <w:rsid w:val="000C0228"/>
    <w:rsid w:val="000C21BE"/>
    <w:rsid w:val="000C3F08"/>
    <w:rsid w:val="000C46F6"/>
    <w:rsid w:val="000C6490"/>
    <w:rsid w:val="000C7028"/>
    <w:rsid w:val="000D1396"/>
    <w:rsid w:val="000D268A"/>
    <w:rsid w:val="000D2D52"/>
    <w:rsid w:val="000D3451"/>
    <w:rsid w:val="000D35D4"/>
    <w:rsid w:val="000D4009"/>
    <w:rsid w:val="000D5D24"/>
    <w:rsid w:val="000E1C87"/>
    <w:rsid w:val="000E42AE"/>
    <w:rsid w:val="000E4E65"/>
    <w:rsid w:val="000E7AA8"/>
    <w:rsid w:val="000F0854"/>
    <w:rsid w:val="000F1369"/>
    <w:rsid w:val="000F13A9"/>
    <w:rsid w:val="000F1C4C"/>
    <w:rsid w:val="000F4D88"/>
    <w:rsid w:val="0010110D"/>
    <w:rsid w:val="001041EE"/>
    <w:rsid w:val="00105298"/>
    <w:rsid w:val="0010599B"/>
    <w:rsid w:val="00105DA1"/>
    <w:rsid w:val="001101DC"/>
    <w:rsid w:val="001134A9"/>
    <w:rsid w:val="00113E79"/>
    <w:rsid w:val="00115A16"/>
    <w:rsid w:val="00117B4E"/>
    <w:rsid w:val="00121588"/>
    <w:rsid w:val="00123CAB"/>
    <w:rsid w:val="00124F39"/>
    <w:rsid w:val="00126D60"/>
    <w:rsid w:val="00127665"/>
    <w:rsid w:val="0013037D"/>
    <w:rsid w:val="0013107E"/>
    <w:rsid w:val="0013153A"/>
    <w:rsid w:val="00132429"/>
    <w:rsid w:val="00135937"/>
    <w:rsid w:val="00142C83"/>
    <w:rsid w:val="001436D2"/>
    <w:rsid w:val="00145781"/>
    <w:rsid w:val="00147763"/>
    <w:rsid w:val="0015105E"/>
    <w:rsid w:val="00151C2B"/>
    <w:rsid w:val="001548CE"/>
    <w:rsid w:val="0015553F"/>
    <w:rsid w:val="00157023"/>
    <w:rsid w:val="00162D90"/>
    <w:rsid w:val="00164704"/>
    <w:rsid w:val="0016641A"/>
    <w:rsid w:val="00166A4F"/>
    <w:rsid w:val="0016737A"/>
    <w:rsid w:val="00167699"/>
    <w:rsid w:val="00171D3D"/>
    <w:rsid w:val="0017410F"/>
    <w:rsid w:val="001748D0"/>
    <w:rsid w:val="00175621"/>
    <w:rsid w:val="00175C73"/>
    <w:rsid w:val="001766D6"/>
    <w:rsid w:val="001773EA"/>
    <w:rsid w:val="00183151"/>
    <w:rsid w:val="00183FE5"/>
    <w:rsid w:val="00186EEE"/>
    <w:rsid w:val="00186FA4"/>
    <w:rsid w:val="00197771"/>
    <w:rsid w:val="001A3370"/>
    <w:rsid w:val="001A59C2"/>
    <w:rsid w:val="001A5C7D"/>
    <w:rsid w:val="001A7DA7"/>
    <w:rsid w:val="001B1DB2"/>
    <w:rsid w:val="001B27B7"/>
    <w:rsid w:val="001B3582"/>
    <w:rsid w:val="001B4022"/>
    <w:rsid w:val="001B726E"/>
    <w:rsid w:val="001B7BD9"/>
    <w:rsid w:val="001C1A10"/>
    <w:rsid w:val="001C1C76"/>
    <w:rsid w:val="001C2F61"/>
    <w:rsid w:val="001C3C55"/>
    <w:rsid w:val="001C5D31"/>
    <w:rsid w:val="001C7A52"/>
    <w:rsid w:val="001D0B03"/>
    <w:rsid w:val="001D1777"/>
    <w:rsid w:val="001D20E2"/>
    <w:rsid w:val="001D2F30"/>
    <w:rsid w:val="001D4116"/>
    <w:rsid w:val="001D5838"/>
    <w:rsid w:val="001D598C"/>
    <w:rsid w:val="001D7961"/>
    <w:rsid w:val="001D7F81"/>
    <w:rsid w:val="001E0A32"/>
    <w:rsid w:val="001E3DDB"/>
    <w:rsid w:val="001E4C59"/>
    <w:rsid w:val="001E560B"/>
    <w:rsid w:val="001E5976"/>
    <w:rsid w:val="001E7248"/>
    <w:rsid w:val="001E7823"/>
    <w:rsid w:val="001F2F19"/>
    <w:rsid w:val="001F3F97"/>
    <w:rsid w:val="001F436A"/>
    <w:rsid w:val="00205D52"/>
    <w:rsid w:val="002066DA"/>
    <w:rsid w:val="00210D06"/>
    <w:rsid w:val="00211189"/>
    <w:rsid w:val="00216A6D"/>
    <w:rsid w:val="0022004D"/>
    <w:rsid w:val="002231E3"/>
    <w:rsid w:val="002267A4"/>
    <w:rsid w:val="00231A18"/>
    <w:rsid w:val="00232841"/>
    <w:rsid w:val="00235EF3"/>
    <w:rsid w:val="002405A2"/>
    <w:rsid w:val="002418ED"/>
    <w:rsid w:val="00242CEB"/>
    <w:rsid w:val="00255280"/>
    <w:rsid w:val="00260B09"/>
    <w:rsid w:val="00261364"/>
    <w:rsid w:val="002645AD"/>
    <w:rsid w:val="002665FC"/>
    <w:rsid w:val="00271B56"/>
    <w:rsid w:val="00273837"/>
    <w:rsid w:val="002751EF"/>
    <w:rsid w:val="00275EF6"/>
    <w:rsid w:val="00280207"/>
    <w:rsid w:val="0028058D"/>
    <w:rsid w:val="0028070A"/>
    <w:rsid w:val="00283D4D"/>
    <w:rsid w:val="00294DCE"/>
    <w:rsid w:val="00295D0F"/>
    <w:rsid w:val="00296BAE"/>
    <w:rsid w:val="00297F51"/>
    <w:rsid w:val="002A06E0"/>
    <w:rsid w:val="002A46C0"/>
    <w:rsid w:val="002A559B"/>
    <w:rsid w:val="002A5A4C"/>
    <w:rsid w:val="002A6E6C"/>
    <w:rsid w:val="002B12ED"/>
    <w:rsid w:val="002B1B20"/>
    <w:rsid w:val="002C0377"/>
    <w:rsid w:val="002C0DFE"/>
    <w:rsid w:val="002C4107"/>
    <w:rsid w:val="002C6553"/>
    <w:rsid w:val="002D0834"/>
    <w:rsid w:val="002D248E"/>
    <w:rsid w:val="002D2889"/>
    <w:rsid w:val="002D3C34"/>
    <w:rsid w:val="002D7C92"/>
    <w:rsid w:val="002E1DA8"/>
    <w:rsid w:val="002E615D"/>
    <w:rsid w:val="002F00AD"/>
    <w:rsid w:val="002F0CA0"/>
    <w:rsid w:val="002F102E"/>
    <w:rsid w:val="002F2208"/>
    <w:rsid w:val="002F3A4C"/>
    <w:rsid w:val="002F5F69"/>
    <w:rsid w:val="002F72F7"/>
    <w:rsid w:val="00301AC9"/>
    <w:rsid w:val="0030200A"/>
    <w:rsid w:val="00305A66"/>
    <w:rsid w:val="003060AE"/>
    <w:rsid w:val="003065A9"/>
    <w:rsid w:val="00311D61"/>
    <w:rsid w:val="00312974"/>
    <w:rsid w:val="0031637A"/>
    <w:rsid w:val="003209B3"/>
    <w:rsid w:val="00323103"/>
    <w:rsid w:val="003245EC"/>
    <w:rsid w:val="00324616"/>
    <w:rsid w:val="003255E8"/>
    <w:rsid w:val="0032607D"/>
    <w:rsid w:val="00331B8A"/>
    <w:rsid w:val="00331C78"/>
    <w:rsid w:val="00340543"/>
    <w:rsid w:val="00342D50"/>
    <w:rsid w:val="003430D4"/>
    <w:rsid w:val="0034433E"/>
    <w:rsid w:val="00344DDA"/>
    <w:rsid w:val="00347493"/>
    <w:rsid w:val="003530C7"/>
    <w:rsid w:val="00354EB5"/>
    <w:rsid w:val="00360CE4"/>
    <w:rsid w:val="00360E86"/>
    <w:rsid w:val="00361A3F"/>
    <w:rsid w:val="0036205A"/>
    <w:rsid w:val="0036403C"/>
    <w:rsid w:val="00364063"/>
    <w:rsid w:val="003665AD"/>
    <w:rsid w:val="00366815"/>
    <w:rsid w:val="00367587"/>
    <w:rsid w:val="00370B25"/>
    <w:rsid w:val="00372FF7"/>
    <w:rsid w:val="003733EC"/>
    <w:rsid w:val="00373574"/>
    <w:rsid w:val="00374F56"/>
    <w:rsid w:val="00377EB4"/>
    <w:rsid w:val="00382D05"/>
    <w:rsid w:val="00383FE9"/>
    <w:rsid w:val="003A6781"/>
    <w:rsid w:val="003A6A33"/>
    <w:rsid w:val="003B1B74"/>
    <w:rsid w:val="003B312B"/>
    <w:rsid w:val="003B3C62"/>
    <w:rsid w:val="003B75D6"/>
    <w:rsid w:val="003C0047"/>
    <w:rsid w:val="003C10DD"/>
    <w:rsid w:val="003C1512"/>
    <w:rsid w:val="003C203A"/>
    <w:rsid w:val="003C2B75"/>
    <w:rsid w:val="003C5069"/>
    <w:rsid w:val="003D12E2"/>
    <w:rsid w:val="003D2DF8"/>
    <w:rsid w:val="003D6682"/>
    <w:rsid w:val="003E0A38"/>
    <w:rsid w:val="003E2296"/>
    <w:rsid w:val="003E29E4"/>
    <w:rsid w:val="003E2D07"/>
    <w:rsid w:val="003E5D88"/>
    <w:rsid w:val="003E682C"/>
    <w:rsid w:val="003E7ACD"/>
    <w:rsid w:val="003F0460"/>
    <w:rsid w:val="003F28E2"/>
    <w:rsid w:val="003F4D3F"/>
    <w:rsid w:val="003F7551"/>
    <w:rsid w:val="003F7970"/>
    <w:rsid w:val="003F7FC6"/>
    <w:rsid w:val="00401099"/>
    <w:rsid w:val="00402AEC"/>
    <w:rsid w:val="00402C13"/>
    <w:rsid w:val="00402C27"/>
    <w:rsid w:val="00405AB1"/>
    <w:rsid w:val="004128D9"/>
    <w:rsid w:val="00413382"/>
    <w:rsid w:val="00413A4E"/>
    <w:rsid w:val="00414EFD"/>
    <w:rsid w:val="00415DCA"/>
    <w:rsid w:val="00420381"/>
    <w:rsid w:val="00431764"/>
    <w:rsid w:val="00434ACB"/>
    <w:rsid w:val="00436AFE"/>
    <w:rsid w:val="0044229B"/>
    <w:rsid w:val="00442EE2"/>
    <w:rsid w:val="004435E9"/>
    <w:rsid w:val="00443F86"/>
    <w:rsid w:val="00453363"/>
    <w:rsid w:val="00456F22"/>
    <w:rsid w:val="004600C5"/>
    <w:rsid w:val="00462758"/>
    <w:rsid w:val="00464D1F"/>
    <w:rsid w:val="004714D9"/>
    <w:rsid w:val="00471AFC"/>
    <w:rsid w:val="0047276B"/>
    <w:rsid w:val="00472A99"/>
    <w:rsid w:val="00475CEF"/>
    <w:rsid w:val="00480995"/>
    <w:rsid w:val="0048102A"/>
    <w:rsid w:val="0048186B"/>
    <w:rsid w:val="00482783"/>
    <w:rsid w:val="00484E6E"/>
    <w:rsid w:val="0048693E"/>
    <w:rsid w:val="00486E8C"/>
    <w:rsid w:val="0048717A"/>
    <w:rsid w:val="004903EB"/>
    <w:rsid w:val="00490428"/>
    <w:rsid w:val="0049061B"/>
    <w:rsid w:val="00494C28"/>
    <w:rsid w:val="004973C9"/>
    <w:rsid w:val="00497E07"/>
    <w:rsid w:val="004A258A"/>
    <w:rsid w:val="004A41DB"/>
    <w:rsid w:val="004A68C2"/>
    <w:rsid w:val="004B2877"/>
    <w:rsid w:val="004B291B"/>
    <w:rsid w:val="004B7132"/>
    <w:rsid w:val="004C045B"/>
    <w:rsid w:val="004C17DF"/>
    <w:rsid w:val="004C327D"/>
    <w:rsid w:val="004C701F"/>
    <w:rsid w:val="004C772C"/>
    <w:rsid w:val="004D1EE8"/>
    <w:rsid w:val="004D466D"/>
    <w:rsid w:val="004E158C"/>
    <w:rsid w:val="004E3CAE"/>
    <w:rsid w:val="004E6B3F"/>
    <w:rsid w:val="004F2A05"/>
    <w:rsid w:val="004F4CF0"/>
    <w:rsid w:val="004F57F5"/>
    <w:rsid w:val="0050261A"/>
    <w:rsid w:val="00503A45"/>
    <w:rsid w:val="00503B5D"/>
    <w:rsid w:val="00506E15"/>
    <w:rsid w:val="0050722C"/>
    <w:rsid w:val="00512FF2"/>
    <w:rsid w:val="00523C6A"/>
    <w:rsid w:val="00524048"/>
    <w:rsid w:val="00525701"/>
    <w:rsid w:val="00525EF8"/>
    <w:rsid w:val="0052767B"/>
    <w:rsid w:val="00527C38"/>
    <w:rsid w:val="005303A2"/>
    <w:rsid w:val="005329C0"/>
    <w:rsid w:val="00533F18"/>
    <w:rsid w:val="00534400"/>
    <w:rsid w:val="00535953"/>
    <w:rsid w:val="00540F71"/>
    <w:rsid w:val="0054256C"/>
    <w:rsid w:val="0054375E"/>
    <w:rsid w:val="00546229"/>
    <w:rsid w:val="00547CDB"/>
    <w:rsid w:val="005502D9"/>
    <w:rsid w:val="005600F2"/>
    <w:rsid w:val="00561B61"/>
    <w:rsid w:val="0056314C"/>
    <w:rsid w:val="00563A52"/>
    <w:rsid w:val="00571AAD"/>
    <w:rsid w:val="00573181"/>
    <w:rsid w:val="0057347A"/>
    <w:rsid w:val="00575B65"/>
    <w:rsid w:val="0058414C"/>
    <w:rsid w:val="00586485"/>
    <w:rsid w:val="005911F3"/>
    <w:rsid w:val="005924F2"/>
    <w:rsid w:val="005A0401"/>
    <w:rsid w:val="005A4CBC"/>
    <w:rsid w:val="005A7863"/>
    <w:rsid w:val="005B0023"/>
    <w:rsid w:val="005B0326"/>
    <w:rsid w:val="005B13C3"/>
    <w:rsid w:val="005B2A5F"/>
    <w:rsid w:val="005B7310"/>
    <w:rsid w:val="005B7A3E"/>
    <w:rsid w:val="005B7BF0"/>
    <w:rsid w:val="005C12EF"/>
    <w:rsid w:val="005C53B5"/>
    <w:rsid w:val="005C6777"/>
    <w:rsid w:val="005C7B87"/>
    <w:rsid w:val="005C7D49"/>
    <w:rsid w:val="005D25B2"/>
    <w:rsid w:val="005D5F3B"/>
    <w:rsid w:val="005D601F"/>
    <w:rsid w:val="005D6071"/>
    <w:rsid w:val="005E332E"/>
    <w:rsid w:val="005E762B"/>
    <w:rsid w:val="005F0455"/>
    <w:rsid w:val="005F2951"/>
    <w:rsid w:val="005F4565"/>
    <w:rsid w:val="005F4AB1"/>
    <w:rsid w:val="005F5173"/>
    <w:rsid w:val="005F6264"/>
    <w:rsid w:val="00602E9B"/>
    <w:rsid w:val="006050F0"/>
    <w:rsid w:val="00605C1E"/>
    <w:rsid w:val="00605E69"/>
    <w:rsid w:val="006061AA"/>
    <w:rsid w:val="006061CF"/>
    <w:rsid w:val="00606861"/>
    <w:rsid w:val="00607CE0"/>
    <w:rsid w:val="00611BBD"/>
    <w:rsid w:val="00615969"/>
    <w:rsid w:val="006167E6"/>
    <w:rsid w:val="0062085A"/>
    <w:rsid w:val="0062187D"/>
    <w:rsid w:val="00627092"/>
    <w:rsid w:val="0062765A"/>
    <w:rsid w:val="00630577"/>
    <w:rsid w:val="00631BFD"/>
    <w:rsid w:val="006345D2"/>
    <w:rsid w:val="00636BE4"/>
    <w:rsid w:val="006378F4"/>
    <w:rsid w:val="0064101E"/>
    <w:rsid w:val="00641947"/>
    <w:rsid w:val="00650859"/>
    <w:rsid w:val="0065193C"/>
    <w:rsid w:val="006547D0"/>
    <w:rsid w:val="006558C3"/>
    <w:rsid w:val="0065695F"/>
    <w:rsid w:val="00657450"/>
    <w:rsid w:val="00661041"/>
    <w:rsid w:val="006622A2"/>
    <w:rsid w:val="00662806"/>
    <w:rsid w:val="00665BF6"/>
    <w:rsid w:val="0066752B"/>
    <w:rsid w:val="00667D6C"/>
    <w:rsid w:val="00667FF8"/>
    <w:rsid w:val="00674E30"/>
    <w:rsid w:val="00675482"/>
    <w:rsid w:val="00676BEE"/>
    <w:rsid w:val="00680064"/>
    <w:rsid w:val="00681226"/>
    <w:rsid w:val="00681FB1"/>
    <w:rsid w:val="00683457"/>
    <w:rsid w:val="006842C4"/>
    <w:rsid w:val="00692105"/>
    <w:rsid w:val="00692715"/>
    <w:rsid w:val="00694B7E"/>
    <w:rsid w:val="00695A8D"/>
    <w:rsid w:val="00697777"/>
    <w:rsid w:val="006A0A3B"/>
    <w:rsid w:val="006A3017"/>
    <w:rsid w:val="006A43B3"/>
    <w:rsid w:val="006A5DAF"/>
    <w:rsid w:val="006B1EBD"/>
    <w:rsid w:val="006B47F3"/>
    <w:rsid w:val="006B6230"/>
    <w:rsid w:val="006B7C1F"/>
    <w:rsid w:val="006C3D54"/>
    <w:rsid w:val="006C5522"/>
    <w:rsid w:val="006C60EA"/>
    <w:rsid w:val="006C69A5"/>
    <w:rsid w:val="006D2F97"/>
    <w:rsid w:val="006D2FF8"/>
    <w:rsid w:val="006E273F"/>
    <w:rsid w:val="006E34E1"/>
    <w:rsid w:val="006E408E"/>
    <w:rsid w:val="006E78A5"/>
    <w:rsid w:val="006E7905"/>
    <w:rsid w:val="006F0FE6"/>
    <w:rsid w:val="006F1A8E"/>
    <w:rsid w:val="006F1D82"/>
    <w:rsid w:val="006F33BE"/>
    <w:rsid w:val="006F46AA"/>
    <w:rsid w:val="006F6B7C"/>
    <w:rsid w:val="006F7BFE"/>
    <w:rsid w:val="007010F2"/>
    <w:rsid w:val="00701A6E"/>
    <w:rsid w:val="0070213C"/>
    <w:rsid w:val="0072032B"/>
    <w:rsid w:val="0072315C"/>
    <w:rsid w:val="0072595D"/>
    <w:rsid w:val="00725DAF"/>
    <w:rsid w:val="00733AAE"/>
    <w:rsid w:val="0073492F"/>
    <w:rsid w:val="00734B37"/>
    <w:rsid w:val="00737085"/>
    <w:rsid w:val="007413B8"/>
    <w:rsid w:val="0074148D"/>
    <w:rsid w:val="007434CE"/>
    <w:rsid w:val="007453C9"/>
    <w:rsid w:val="00747BA6"/>
    <w:rsid w:val="0075258C"/>
    <w:rsid w:val="0075679A"/>
    <w:rsid w:val="00760F5A"/>
    <w:rsid w:val="00761BD3"/>
    <w:rsid w:val="00764F82"/>
    <w:rsid w:val="0076535F"/>
    <w:rsid w:val="00770722"/>
    <w:rsid w:val="007719E5"/>
    <w:rsid w:val="00772A63"/>
    <w:rsid w:val="007736D3"/>
    <w:rsid w:val="00774AA3"/>
    <w:rsid w:val="00775298"/>
    <w:rsid w:val="007809CD"/>
    <w:rsid w:val="00781993"/>
    <w:rsid w:val="00782E55"/>
    <w:rsid w:val="00783002"/>
    <w:rsid w:val="00783796"/>
    <w:rsid w:val="00784A8B"/>
    <w:rsid w:val="00784AFC"/>
    <w:rsid w:val="0078581F"/>
    <w:rsid w:val="00792714"/>
    <w:rsid w:val="00795B2E"/>
    <w:rsid w:val="007A00B3"/>
    <w:rsid w:val="007A175C"/>
    <w:rsid w:val="007A4633"/>
    <w:rsid w:val="007A64C2"/>
    <w:rsid w:val="007A686F"/>
    <w:rsid w:val="007B1D8D"/>
    <w:rsid w:val="007B1ED9"/>
    <w:rsid w:val="007B2351"/>
    <w:rsid w:val="007B508C"/>
    <w:rsid w:val="007B53D7"/>
    <w:rsid w:val="007C1AD0"/>
    <w:rsid w:val="007C2D1C"/>
    <w:rsid w:val="007C5F08"/>
    <w:rsid w:val="007C7452"/>
    <w:rsid w:val="007D029C"/>
    <w:rsid w:val="007D5612"/>
    <w:rsid w:val="007D56A7"/>
    <w:rsid w:val="007D6CAF"/>
    <w:rsid w:val="007E12C9"/>
    <w:rsid w:val="007E2678"/>
    <w:rsid w:val="007E2797"/>
    <w:rsid w:val="007E36D2"/>
    <w:rsid w:val="007E37CD"/>
    <w:rsid w:val="007F41B1"/>
    <w:rsid w:val="007F43DE"/>
    <w:rsid w:val="007F48E3"/>
    <w:rsid w:val="007F4B33"/>
    <w:rsid w:val="00806FB3"/>
    <w:rsid w:val="00813F75"/>
    <w:rsid w:val="00815AB4"/>
    <w:rsid w:val="00817AD8"/>
    <w:rsid w:val="008210DC"/>
    <w:rsid w:val="0082265A"/>
    <w:rsid w:val="008228CB"/>
    <w:rsid w:val="008278E1"/>
    <w:rsid w:val="00827DAE"/>
    <w:rsid w:val="00830A51"/>
    <w:rsid w:val="00830EF3"/>
    <w:rsid w:val="0083760C"/>
    <w:rsid w:val="00843CD7"/>
    <w:rsid w:val="00851D4F"/>
    <w:rsid w:val="008542FE"/>
    <w:rsid w:val="00854A1D"/>
    <w:rsid w:val="008568F6"/>
    <w:rsid w:val="008603F1"/>
    <w:rsid w:val="008608F2"/>
    <w:rsid w:val="00861C17"/>
    <w:rsid w:val="00861C6D"/>
    <w:rsid w:val="00870003"/>
    <w:rsid w:val="00870F8B"/>
    <w:rsid w:val="00872AF8"/>
    <w:rsid w:val="008802B1"/>
    <w:rsid w:val="00882D29"/>
    <w:rsid w:val="00883BA2"/>
    <w:rsid w:val="0088492B"/>
    <w:rsid w:val="0088544E"/>
    <w:rsid w:val="0088723D"/>
    <w:rsid w:val="0088762C"/>
    <w:rsid w:val="00887A67"/>
    <w:rsid w:val="00890904"/>
    <w:rsid w:val="00891347"/>
    <w:rsid w:val="00892040"/>
    <w:rsid w:val="008954F3"/>
    <w:rsid w:val="008957B2"/>
    <w:rsid w:val="008A60B8"/>
    <w:rsid w:val="008A6CB1"/>
    <w:rsid w:val="008A7114"/>
    <w:rsid w:val="008B1604"/>
    <w:rsid w:val="008B29DD"/>
    <w:rsid w:val="008B6F2C"/>
    <w:rsid w:val="008C1D69"/>
    <w:rsid w:val="008C2D13"/>
    <w:rsid w:val="008C357E"/>
    <w:rsid w:val="008C3674"/>
    <w:rsid w:val="008C5F09"/>
    <w:rsid w:val="008D032F"/>
    <w:rsid w:val="008D237E"/>
    <w:rsid w:val="008E2217"/>
    <w:rsid w:val="008E6CE8"/>
    <w:rsid w:val="008E7F37"/>
    <w:rsid w:val="008F184F"/>
    <w:rsid w:val="008F21E0"/>
    <w:rsid w:val="008F25FF"/>
    <w:rsid w:val="008F3375"/>
    <w:rsid w:val="008F3FC4"/>
    <w:rsid w:val="0090196A"/>
    <w:rsid w:val="00903262"/>
    <w:rsid w:val="00905F08"/>
    <w:rsid w:val="00911367"/>
    <w:rsid w:val="009115E5"/>
    <w:rsid w:val="00913248"/>
    <w:rsid w:val="00913761"/>
    <w:rsid w:val="00913832"/>
    <w:rsid w:val="0091451F"/>
    <w:rsid w:val="00914536"/>
    <w:rsid w:val="009157C7"/>
    <w:rsid w:val="009159B5"/>
    <w:rsid w:val="00915A60"/>
    <w:rsid w:val="0092370D"/>
    <w:rsid w:val="00923740"/>
    <w:rsid w:val="00926393"/>
    <w:rsid w:val="009302AA"/>
    <w:rsid w:val="00930D7C"/>
    <w:rsid w:val="009348E8"/>
    <w:rsid w:val="00936BD8"/>
    <w:rsid w:val="00941514"/>
    <w:rsid w:val="00947F7A"/>
    <w:rsid w:val="00951317"/>
    <w:rsid w:val="00952009"/>
    <w:rsid w:val="0095272E"/>
    <w:rsid w:val="00956032"/>
    <w:rsid w:val="00957989"/>
    <w:rsid w:val="00960661"/>
    <w:rsid w:val="009643A2"/>
    <w:rsid w:val="009660FE"/>
    <w:rsid w:val="00966FC5"/>
    <w:rsid w:val="0097292A"/>
    <w:rsid w:val="00972FCC"/>
    <w:rsid w:val="009743D9"/>
    <w:rsid w:val="00974A06"/>
    <w:rsid w:val="00975117"/>
    <w:rsid w:val="0097648F"/>
    <w:rsid w:val="009821B4"/>
    <w:rsid w:val="009835DF"/>
    <w:rsid w:val="00985970"/>
    <w:rsid w:val="009866DB"/>
    <w:rsid w:val="0098721F"/>
    <w:rsid w:val="00990A0D"/>
    <w:rsid w:val="0099429C"/>
    <w:rsid w:val="00994B26"/>
    <w:rsid w:val="009954A3"/>
    <w:rsid w:val="009A1FC8"/>
    <w:rsid w:val="009A6766"/>
    <w:rsid w:val="009A7808"/>
    <w:rsid w:val="009B29D1"/>
    <w:rsid w:val="009C0A9E"/>
    <w:rsid w:val="009C0FBB"/>
    <w:rsid w:val="009C215C"/>
    <w:rsid w:val="009C2469"/>
    <w:rsid w:val="009C2731"/>
    <w:rsid w:val="009D0B95"/>
    <w:rsid w:val="009D6270"/>
    <w:rsid w:val="009D6B99"/>
    <w:rsid w:val="009E335F"/>
    <w:rsid w:val="009E34E6"/>
    <w:rsid w:val="009F0A1C"/>
    <w:rsid w:val="009F0F5F"/>
    <w:rsid w:val="009F353D"/>
    <w:rsid w:val="009F45AD"/>
    <w:rsid w:val="00A008A3"/>
    <w:rsid w:val="00A00F9F"/>
    <w:rsid w:val="00A01CBA"/>
    <w:rsid w:val="00A04855"/>
    <w:rsid w:val="00A05239"/>
    <w:rsid w:val="00A0543C"/>
    <w:rsid w:val="00A056FA"/>
    <w:rsid w:val="00A05BF3"/>
    <w:rsid w:val="00A06612"/>
    <w:rsid w:val="00A07A07"/>
    <w:rsid w:val="00A1009B"/>
    <w:rsid w:val="00A12164"/>
    <w:rsid w:val="00A13571"/>
    <w:rsid w:val="00A1574E"/>
    <w:rsid w:val="00A16A4C"/>
    <w:rsid w:val="00A17B24"/>
    <w:rsid w:val="00A229B3"/>
    <w:rsid w:val="00A2748F"/>
    <w:rsid w:val="00A300DE"/>
    <w:rsid w:val="00A30245"/>
    <w:rsid w:val="00A3702A"/>
    <w:rsid w:val="00A422E4"/>
    <w:rsid w:val="00A50E8D"/>
    <w:rsid w:val="00A53782"/>
    <w:rsid w:val="00A61AF6"/>
    <w:rsid w:val="00A661E3"/>
    <w:rsid w:val="00A70FBD"/>
    <w:rsid w:val="00A720AA"/>
    <w:rsid w:val="00A7289F"/>
    <w:rsid w:val="00A72E13"/>
    <w:rsid w:val="00A74407"/>
    <w:rsid w:val="00A7507C"/>
    <w:rsid w:val="00A77EDF"/>
    <w:rsid w:val="00A83454"/>
    <w:rsid w:val="00A854BB"/>
    <w:rsid w:val="00A8685D"/>
    <w:rsid w:val="00A87627"/>
    <w:rsid w:val="00A87AB6"/>
    <w:rsid w:val="00A9113A"/>
    <w:rsid w:val="00A923E9"/>
    <w:rsid w:val="00A956DF"/>
    <w:rsid w:val="00A966EE"/>
    <w:rsid w:val="00A97A3A"/>
    <w:rsid w:val="00AA290E"/>
    <w:rsid w:val="00AA4AED"/>
    <w:rsid w:val="00AA64EF"/>
    <w:rsid w:val="00AA6DB2"/>
    <w:rsid w:val="00AB3814"/>
    <w:rsid w:val="00AB7B94"/>
    <w:rsid w:val="00AB7E8C"/>
    <w:rsid w:val="00AC0FA6"/>
    <w:rsid w:val="00AC1065"/>
    <w:rsid w:val="00AC1519"/>
    <w:rsid w:val="00AC4281"/>
    <w:rsid w:val="00AC6E86"/>
    <w:rsid w:val="00AD0BAA"/>
    <w:rsid w:val="00AD2A39"/>
    <w:rsid w:val="00AD63D8"/>
    <w:rsid w:val="00AD7040"/>
    <w:rsid w:val="00AE0969"/>
    <w:rsid w:val="00AE0D54"/>
    <w:rsid w:val="00AE1484"/>
    <w:rsid w:val="00AE2AC1"/>
    <w:rsid w:val="00AE54AB"/>
    <w:rsid w:val="00AE5D32"/>
    <w:rsid w:val="00AF3BEB"/>
    <w:rsid w:val="00AF44B2"/>
    <w:rsid w:val="00AF530E"/>
    <w:rsid w:val="00AF5C11"/>
    <w:rsid w:val="00AF692A"/>
    <w:rsid w:val="00AF74A1"/>
    <w:rsid w:val="00B018E8"/>
    <w:rsid w:val="00B03701"/>
    <w:rsid w:val="00B045D4"/>
    <w:rsid w:val="00B0660B"/>
    <w:rsid w:val="00B10E61"/>
    <w:rsid w:val="00B138E7"/>
    <w:rsid w:val="00B15E7C"/>
    <w:rsid w:val="00B20803"/>
    <w:rsid w:val="00B263D7"/>
    <w:rsid w:val="00B3782A"/>
    <w:rsid w:val="00B40630"/>
    <w:rsid w:val="00B41CD9"/>
    <w:rsid w:val="00B432AC"/>
    <w:rsid w:val="00B43D8A"/>
    <w:rsid w:val="00B440EB"/>
    <w:rsid w:val="00B4474E"/>
    <w:rsid w:val="00B46465"/>
    <w:rsid w:val="00B5019C"/>
    <w:rsid w:val="00B50C0B"/>
    <w:rsid w:val="00B5337F"/>
    <w:rsid w:val="00B5620B"/>
    <w:rsid w:val="00B56BFD"/>
    <w:rsid w:val="00B571AD"/>
    <w:rsid w:val="00B5779D"/>
    <w:rsid w:val="00B60516"/>
    <w:rsid w:val="00B60CDC"/>
    <w:rsid w:val="00B67783"/>
    <w:rsid w:val="00B67DC6"/>
    <w:rsid w:val="00B71E7C"/>
    <w:rsid w:val="00B72E5C"/>
    <w:rsid w:val="00B73945"/>
    <w:rsid w:val="00B8249F"/>
    <w:rsid w:val="00B83426"/>
    <w:rsid w:val="00B83FFB"/>
    <w:rsid w:val="00B87135"/>
    <w:rsid w:val="00B917F1"/>
    <w:rsid w:val="00B91B7A"/>
    <w:rsid w:val="00B94175"/>
    <w:rsid w:val="00B94518"/>
    <w:rsid w:val="00B94A6A"/>
    <w:rsid w:val="00B960F1"/>
    <w:rsid w:val="00BA0416"/>
    <w:rsid w:val="00BA3101"/>
    <w:rsid w:val="00BA68D0"/>
    <w:rsid w:val="00BA693C"/>
    <w:rsid w:val="00BA6FA2"/>
    <w:rsid w:val="00BA7AD0"/>
    <w:rsid w:val="00BB038D"/>
    <w:rsid w:val="00BB4D1A"/>
    <w:rsid w:val="00BB4D4C"/>
    <w:rsid w:val="00BB67D0"/>
    <w:rsid w:val="00BC08C4"/>
    <w:rsid w:val="00BC0BB0"/>
    <w:rsid w:val="00BC24C6"/>
    <w:rsid w:val="00BD1801"/>
    <w:rsid w:val="00BD1A30"/>
    <w:rsid w:val="00BD200C"/>
    <w:rsid w:val="00BD556C"/>
    <w:rsid w:val="00BD702E"/>
    <w:rsid w:val="00BE39F0"/>
    <w:rsid w:val="00BE70B7"/>
    <w:rsid w:val="00BF13F2"/>
    <w:rsid w:val="00BF4C79"/>
    <w:rsid w:val="00BF7B7A"/>
    <w:rsid w:val="00C0037B"/>
    <w:rsid w:val="00C011C8"/>
    <w:rsid w:val="00C013C5"/>
    <w:rsid w:val="00C049C7"/>
    <w:rsid w:val="00C058FA"/>
    <w:rsid w:val="00C07D52"/>
    <w:rsid w:val="00C1078D"/>
    <w:rsid w:val="00C10BCA"/>
    <w:rsid w:val="00C124B7"/>
    <w:rsid w:val="00C12830"/>
    <w:rsid w:val="00C1447B"/>
    <w:rsid w:val="00C168C3"/>
    <w:rsid w:val="00C22146"/>
    <w:rsid w:val="00C22303"/>
    <w:rsid w:val="00C23F44"/>
    <w:rsid w:val="00C25C45"/>
    <w:rsid w:val="00C27A03"/>
    <w:rsid w:val="00C3126F"/>
    <w:rsid w:val="00C32382"/>
    <w:rsid w:val="00C331BD"/>
    <w:rsid w:val="00C3334F"/>
    <w:rsid w:val="00C345BF"/>
    <w:rsid w:val="00C36406"/>
    <w:rsid w:val="00C37BD3"/>
    <w:rsid w:val="00C406B3"/>
    <w:rsid w:val="00C43A2B"/>
    <w:rsid w:val="00C43ED3"/>
    <w:rsid w:val="00C45FEA"/>
    <w:rsid w:val="00C4734E"/>
    <w:rsid w:val="00C477ED"/>
    <w:rsid w:val="00C51A46"/>
    <w:rsid w:val="00C53A6E"/>
    <w:rsid w:val="00C634B1"/>
    <w:rsid w:val="00C67646"/>
    <w:rsid w:val="00C679B2"/>
    <w:rsid w:val="00C67DCA"/>
    <w:rsid w:val="00C70893"/>
    <w:rsid w:val="00C70D70"/>
    <w:rsid w:val="00C70E49"/>
    <w:rsid w:val="00C7306B"/>
    <w:rsid w:val="00C756A4"/>
    <w:rsid w:val="00C757A4"/>
    <w:rsid w:val="00C75ADB"/>
    <w:rsid w:val="00C80CD4"/>
    <w:rsid w:val="00C80F19"/>
    <w:rsid w:val="00C838F8"/>
    <w:rsid w:val="00C8521C"/>
    <w:rsid w:val="00C8605F"/>
    <w:rsid w:val="00C921B2"/>
    <w:rsid w:val="00C957AE"/>
    <w:rsid w:val="00C96CF0"/>
    <w:rsid w:val="00C974D6"/>
    <w:rsid w:val="00CA2B35"/>
    <w:rsid w:val="00CA3D90"/>
    <w:rsid w:val="00CA4F3A"/>
    <w:rsid w:val="00CA5113"/>
    <w:rsid w:val="00CA5FC3"/>
    <w:rsid w:val="00CA72DD"/>
    <w:rsid w:val="00CB1E46"/>
    <w:rsid w:val="00CB292E"/>
    <w:rsid w:val="00CC1408"/>
    <w:rsid w:val="00CC4423"/>
    <w:rsid w:val="00CC61FF"/>
    <w:rsid w:val="00CC6528"/>
    <w:rsid w:val="00CD042C"/>
    <w:rsid w:val="00CD2ED4"/>
    <w:rsid w:val="00CD3957"/>
    <w:rsid w:val="00CD3C19"/>
    <w:rsid w:val="00CD73DE"/>
    <w:rsid w:val="00CE4803"/>
    <w:rsid w:val="00CE496E"/>
    <w:rsid w:val="00CE63DC"/>
    <w:rsid w:val="00CE6CE7"/>
    <w:rsid w:val="00CF01E7"/>
    <w:rsid w:val="00CF026D"/>
    <w:rsid w:val="00CF0349"/>
    <w:rsid w:val="00CF69B0"/>
    <w:rsid w:val="00CF71A1"/>
    <w:rsid w:val="00D011B5"/>
    <w:rsid w:val="00D03B2B"/>
    <w:rsid w:val="00D11B3B"/>
    <w:rsid w:val="00D20D96"/>
    <w:rsid w:val="00D20FFB"/>
    <w:rsid w:val="00D30DD3"/>
    <w:rsid w:val="00D30FBE"/>
    <w:rsid w:val="00D31B40"/>
    <w:rsid w:val="00D34ABA"/>
    <w:rsid w:val="00D37FE8"/>
    <w:rsid w:val="00D43159"/>
    <w:rsid w:val="00D46A68"/>
    <w:rsid w:val="00D46A8B"/>
    <w:rsid w:val="00D4799E"/>
    <w:rsid w:val="00D51EE9"/>
    <w:rsid w:val="00D52B77"/>
    <w:rsid w:val="00D53998"/>
    <w:rsid w:val="00D5579B"/>
    <w:rsid w:val="00D563DA"/>
    <w:rsid w:val="00D57C13"/>
    <w:rsid w:val="00D6030D"/>
    <w:rsid w:val="00D60EAA"/>
    <w:rsid w:val="00D61B3B"/>
    <w:rsid w:val="00D63C34"/>
    <w:rsid w:val="00D67AF7"/>
    <w:rsid w:val="00D713B6"/>
    <w:rsid w:val="00D72AD1"/>
    <w:rsid w:val="00D80268"/>
    <w:rsid w:val="00D842F8"/>
    <w:rsid w:val="00D848BC"/>
    <w:rsid w:val="00D90794"/>
    <w:rsid w:val="00D90845"/>
    <w:rsid w:val="00D928AC"/>
    <w:rsid w:val="00D95D8C"/>
    <w:rsid w:val="00D977A8"/>
    <w:rsid w:val="00DA276F"/>
    <w:rsid w:val="00DA2968"/>
    <w:rsid w:val="00DA3926"/>
    <w:rsid w:val="00DA4143"/>
    <w:rsid w:val="00DA6B2E"/>
    <w:rsid w:val="00DA7220"/>
    <w:rsid w:val="00DA7D9C"/>
    <w:rsid w:val="00DB24A6"/>
    <w:rsid w:val="00DB4173"/>
    <w:rsid w:val="00DB430D"/>
    <w:rsid w:val="00DB5D9A"/>
    <w:rsid w:val="00DB5EBA"/>
    <w:rsid w:val="00DB6B6F"/>
    <w:rsid w:val="00DC15EC"/>
    <w:rsid w:val="00DC1C59"/>
    <w:rsid w:val="00DC201F"/>
    <w:rsid w:val="00DC5B0E"/>
    <w:rsid w:val="00DC607F"/>
    <w:rsid w:val="00DD00B4"/>
    <w:rsid w:val="00DD0394"/>
    <w:rsid w:val="00DD07D0"/>
    <w:rsid w:val="00DD10CF"/>
    <w:rsid w:val="00DD11BA"/>
    <w:rsid w:val="00DD2473"/>
    <w:rsid w:val="00DD326D"/>
    <w:rsid w:val="00DD360A"/>
    <w:rsid w:val="00DD6F55"/>
    <w:rsid w:val="00DD7B28"/>
    <w:rsid w:val="00DE16E1"/>
    <w:rsid w:val="00DE48B3"/>
    <w:rsid w:val="00DF0928"/>
    <w:rsid w:val="00DF397E"/>
    <w:rsid w:val="00DF3EF9"/>
    <w:rsid w:val="00DF5AF1"/>
    <w:rsid w:val="00DF6011"/>
    <w:rsid w:val="00E05A33"/>
    <w:rsid w:val="00E06E06"/>
    <w:rsid w:val="00E073F0"/>
    <w:rsid w:val="00E120EC"/>
    <w:rsid w:val="00E12423"/>
    <w:rsid w:val="00E21C70"/>
    <w:rsid w:val="00E220C2"/>
    <w:rsid w:val="00E3391E"/>
    <w:rsid w:val="00E34D3F"/>
    <w:rsid w:val="00E4316A"/>
    <w:rsid w:val="00E501C5"/>
    <w:rsid w:val="00E5119E"/>
    <w:rsid w:val="00E564E0"/>
    <w:rsid w:val="00E61CC1"/>
    <w:rsid w:val="00E66AB9"/>
    <w:rsid w:val="00E677D7"/>
    <w:rsid w:val="00E700E4"/>
    <w:rsid w:val="00E734EA"/>
    <w:rsid w:val="00E73607"/>
    <w:rsid w:val="00E75485"/>
    <w:rsid w:val="00E765B6"/>
    <w:rsid w:val="00E77AFF"/>
    <w:rsid w:val="00E77B5E"/>
    <w:rsid w:val="00E77F3E"/>
    <w:rsid w:val="00E80189"/>
    <w:rsid w:val="00E80EEA"/>
    <w:rsid w:val="00E833B9"/>
    <w:rsid w:val="00E85C64"/>
    <w:rsid w:val="00E879BA"/>
    <w:rsid w:val="00E90378"/>
    <w:rsid w:val="00E91526"/>
    <w:rsid w:val="00EA0939"/>
    <w:rsid w:val="00EA53C1"/>
    <w:rsid w:val="00EA5932"/>
    <w:rsid w:val="00EA5C14"/>
    <w:rsid w:val="00EA6136"/>
    <w:rsid w:val="00EA6F66"/>
    <w:rsid w:val="00EB1EEA"/>
    <w:rsid w:val="00EB34A3"/>
    <w:rsid w:val="00EB3B29"/>
    <w:rsid w:val="00EB770B"/>
    <w:rsid w:val="00EC1DAE"/>
    <w:rsid w:val="00EC2322"/>
    <w:rsid w:val="00EC68D7"/>
    <w:rsid w:val="00EC7DA5"/>
    <w:rsid w:val="00ED5AF5"/>
    <w:rsid w:val="00ED5D37"/>
    <w:rsid w:val="00ED6F6A"/>
    <w:rsid w:val="00EE1A16"/>
    <w:rsid w:val="00EE24C9"/>
    <w:rsid w:val="00EE4570"/>
    <w:rsid w:val="00EE5920"/>
    <w:rsid w:val="00EE7B30"/>
    <w:rsid w:val="00EF1D2B"/>
    <w:rsid w:val="00EF1DEE"/>
    <w:rsid w:val="00EF248D"/>
    <w:rsid w:val="00EF3FBC"/>
    <w:rsid w:val="00EF4175"/>
    <w:rsid w:val="00F023C7"/>
    <w:rsid w:val="00F05311"/>
    <w:rsid w:val="00F10406"/>
    <w:rsid w:val="00F10558"/>
    <w:rsid w:val="00F1071E"/>
    <w:rsid w:val="00F1147F"/>
    <w:rsid w:val="00F11872"/>
    <w:rsid w:val="00F11B48"/>
    <w:rsid w:val="00F11F7B"/>
    <w:rsid w:val="00F13908"/>
    <w:rsid w:val="00F14274"/>
    <w:rsid w:val="00F14509"/>
    <w:rsid w:val="00F1477E"/>
    <w:rsid w:val="00F2059F"/>
    <w:rsid w:val="00F21754"/>
    <w:rsid w:val="00F235AB"/>
    <w:rsid w:val="00F25A13"/>
    <w:rsid w:val="00F26720"/>
    <w:rsid w:val="00F27772"/>
    <w:rsid w:val="00F27AD7"/>
    <w:rsid w:val="00F319D2"/>
    <w:rsid w:val="00F328BC"/>
    <w:rsid w:val="00F33A96"/>
    <w:rsid w:val="00F33D7A"/>
    <w:rsid w:val="00F351D3"/>
    <w:rsid w:val="00F36E82"/>
    <w:rsid w:val="00F37D21"/>
    <w:rsid w:val="00F412E5"/>
    <w:rsid w:val="00F43830"/>
    <w:rsid w:val="00F46838"/>
    <w:rsid w:val="00F468A3"/>
    <w:rsid w:val="00F47352"/>
    <w:rsid w:val="00F5287F"/>
    <w:rsid w:val="00F5798F"/>
    <w:rsid w:val="00F60CDE"/>
    <w:rsid w:val="00F60E99"/>
    <w:rsid w:val="00F639D5"/>
    <w:rsid w:val="00F64B53"/>
    <w:rsid w:val="00F65B9B"/>
    <w:rsid w:val="00F67BD8"/>
    <w:rsid w:val="00F709CB"/>
    <w:rsid w:val="00F710F3"/>
    <w:rsid w:val="00F71697"/>
    <w:rsid w:val="00F757DE"/>
    <w:rsid w:val="00F77420"/>
    <w:rsid w:val="00F808EB"/>
    <w:rsid w:val="00F8209B"/>
    <w:rsid w:val="00F84F43"/>
    <w:rsid w:val="00F85406"/>
    <w:rsid w:val="00F860E7"/>
    <w:rsid w:val="00F93C80"/>
    <w:rsid w:val="00F94F48"/>
    <w:rsid w:val="00F958E1"/>
    <w:rsid w:val="00F96D9E"/>
    <w:rsid w:val="00FA1296"/>
    <w:rsid w:val="00FA2849"/>
    <w:rsid w:val="00FA3C68"/>
    <w:rsid w:val="00FA646A"/>
    <w:rsid w:val="00FA7897"/>
    <w:rsid w:val="00FB0687"/>
    <w:rsid w:val="00FB0E3E"/>
    <w:rsid w:val="00FB0F11"/>
    <w:rsid w:val="00FB52DF"/>
    <w:rsid w:val="00FB62F0"/>
    <w:rsid w:val="00FB7756"/>
    <w:rsid w:val="00FC1839"/>
    <w:rsid w:val="00FD00A8"/>
    <w:rsid w:val="00FD013D"/>
    <w:rsid w:val="00FE43BA"/>
    <w:rsid w:val="00FE6C6A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76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06E15"/>
    <w:rPr>
      <w:color w:val="0000FF"/>
      <w:u w:val="single"/>
    </w:rPr>
  </w:style>
  <w:style w:type="character" w:styleId="a8">
    <w:name w:val="FollowedHyperlink"/>
    <w:uiPriority w:val="99"/>
    <w:unhideWhenUsed/>
    <w:rsid w:val="00605C1E"/>
    <w:rPr>
      <w:color w:val="800080"/>
      <w:u w:val="single"/>
    </w:rPr>
  </w:style>
  <w:style w:type="paragraph" w:customStyle="1" w:styleId="font5">
    <w:name w:val="font5"/>
    <w:basedOn w:val="a"/>
    <w:rsid w:val="00605C1E"/>
    <w:pPr>
      <w:spacing w:before="100" w:beforeAutospacing="1" w:after="100" w:afterAutospacing="1"/>
    </w:pPr>
    <w:rPr>
      <w:sz w:val="48"/>
      <w:szCs w:val="48"/>
    </w:rPr>
  </w:style>
  <w:style w:type="paragraph" w:customStyle="1" w:styleId="font6">
    <w:name w:val="font6"/>
    <w:basedOn w:val="a"/>
    <w:rsid w:val="00605C1E"/>
    <w:pPr>
      <w:spacing w:before="100" w:beforeAutospacing="1" w:after="100" w:afterAutospacing="1"/>
    </w:pPr>
    <w:rPr>
      <w:sz w:val="40"/>
      <w:szCs w:val="40"/>
    </w:rPr>
  </w:style>
  <w:style w:type="paragraph" w:customStyle="1" w:styleId="font7">
    <w:name w:val="font7"/>
    <w:basedOn w:val="a"/>
    <w:rsid w:val="00605C1E"/>
    <w:pPr>
      <w:spacing w:before="100" w:beforeAutospacing="1" w:after="100" w:afterAutospacing="1"/>
    </w:pPr>
    <w:rPr>
      <w:color w:val="FF0000"/>
      <w:sz w:val="40"/>
      <w:szCs w:val="40"/>
    </w:rPr>
  </w:style>
  <w:style w:type="paragraph" w:customStyle="1" w:styleId="font8">
    <w:name w:val="font8"/>
    <w:basedOn w:val="a"/>
    <w:rsid w:val="00605C1E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font9">
    <w:name w:val="font9"/>
    <w:basedOn w:val="a"/>
    <w:rsid w:val="00605C1E"/>
    <w:pPr>
      <w:spacing w:before="100" w:beforeAutospacing="1" w:after="100" w:afterAutospacing="1"/>
    </w:pPr>
    <w:rPr>
      <w:color w:val="538DD5"/>
      <w:sz w:val="48"/>
      <w:szCs w:val="48"/>
    </w:rPr>
  </w:style>
  <w:style w:type="paragraph" w:customStyle="1" w:styleId="xl66">
    <w:name w:val="xl6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67">
    <w:name w:val="xl6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69">
    <w:name w:val="xl6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0">
    <w:name w:val="xl70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48"/>
      <w:szCs w:val="48"/>
    </w:rPr>
  </w:style>
  <w:style w:type="paragraph" w:customStyle="1" w:styleId="xl71">
    <w:name w:val="xl7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2">
    <w:name w:val="xl7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78">
    <w:name w:val="xl7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9">
    <w:name w:val="xl7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82">
    <w:name w:val="xl8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3">
    <w:name w:val="xl8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4">
    <w:name w:val="xl8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5">
    <w:name w:val="xl85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6">
    <w:name w:val="xl86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87">
    <w:name w:val="xl8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8">
    <w:name w:val="xl8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9">
    <w:name w:val="xl89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0">
    <w:name w:val="xl9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48"/>
      <w:szCs w:val="48"/>
    </w:rPr>
  </w:style>
  <w:style w:type="paragraph" w:customStyle="1" w:styleId="xl92">
    <w:name w:val="xl92"/>
    <w:basedOn w:val="a"/>
    <w:rsid w:val="00605C1E"/>
    <w:pPr>
      <w:shd w:val="clear" w:color="000000" w:fill="FFFFFF"/>
      <w:spacing w:before="100" w:beforeAutospacing="1" w:after="100" w:afterAutospacing="1"/>
    </w:pPr>
    <w:rPr>
      <w:i/>
      <w:iCs/>
      <w:sz w:val="48"/>
      <w:szCs w:val="48"/>
    </w:rPr>
  </w:style>
  <w:style w:type="paragraph" w:customStyle="1" w:styleId="xl93">
    <w:name w:val="xl93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4">
    <w:name w:val="xl94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5">
    <w:name w:val="xl95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6">
    <w:name w:val="xl96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7">
    <w:name w:val="xl97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9">
    <w:name w:val="xl99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0">
    <w:name w:val="xl100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4">
    <w:name w:val="xl10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5">
    <w:name w:val="xl105"/>
    <w:basedOn w:val="a"/>
    <w:rsid w:val="00605C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6">
    <w:name w:val="xl106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7">
    <w:name w:val="xl107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0">
    <w:name w:val="xl110"/>
    <w:basedOn w:val="a"/>
    <w:rsid w:val="00605C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styleId="a9">
    <w:name w:val="footer"/>
    <w:basedOn w:val="a"/>
    <w:link w:val="aa"/>
    <w:rsid w:val="0073708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737085"/>
    <w:rPr>
      <w:sz w:val="24"/>
      <w:szCs w:val="24"/>
    </w:rPr>
  </w:style>
  <w:style w:type="paragraph" w:customStyle="1" w:styleId="11">
    <w:name w:val="Знак1"/>
    <w:basedOn w:val="a"/>
    <w:rsid w:val="00B4063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 + Полужирный"/>
    <w:rsid w:val="00117B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2">
    <w:name w:val="Основной текст (2)"/>
    <w:rsid w:val="00117B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Body Text"/>
    <w:basedOn w:val="a"/>
    <w:link w:val="ac"/>
    <w:rsid w:val="00117B4E"/>
    <w:pPr>
      <w:suppressAutoHyphens/>
      <w:spacing w:after="140" w:line="288" w:lineRule="auto"/>
    </w:pPr>
    <w:rPr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117B4E"/>
    <w:rPr>
      <w:sz w:val="24"/>
      <w:lang w:eastAsia="zh-CN" w:bidi="hi-IN"/>
    </w:rPr>
  </w:style>
  <w:style w:type="paragraph" w:customStyle="1" w:styleId="ConsNormal">
    <w:name w:val="ConsNormal"/>
    <w:rsid w:val="00117B4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117B4E"/>
    <w:pPr>
      <w:spacing w:before="280"/>
      <w:jc w:val="center"/>
    </w:pPr>
    <w:rPr>
      <w:b/>
      <w:bCs/>
      <w:color w:val="000000"/>
      <w:lang w:eastAsia="zh-CN"/>
    </w:rPr>
  </w:style>
  <w:style w:type="paragraph" w:styleId="ad">
    <w:name w:val="Normal (Web)"/>
    <w:basedOn w:val="a"/>
    <w:rsid w:val="00117B4E"/>
    <w:pPr>
      <w:spacing w:before="280"/>
      <w:jc w:val="center"/>
    </w:pPr>
    <w:rPr>
      <w:color w:val="000000"/>
      <w:lang w:eastAsia="zh-CN"/>
    </w:rPr>
  </w:style>
  <w:style w:type="paragraph" w:customStyle="1" w:styleId="ConsPlusNonformat">
    <w:name w:val="ConsPlusNonformat"/>
    <w:rsid w:val="006A3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A140C911F4DC4B15D525BAF7199342C9FAB089040037ED7AD8820BF5C8E24AE3C9EFAiCY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CA140C911F4DC4B15D525BAF7199342C9FAB089041037ED7AD8820BF5C8E24AE3C9EF3CA85B55AiFY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CA140C911F4DC4B15D524DAC1DC7382E9DF10591410C2E8AF2D37DE8558473E973C7B18E88B55EFE67F5iEY1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5CA140C911F4DC4B15D525BAF7199342C9FAB089041037ED7AD8820BF5C8E24AE3C9EF3C8i8Y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CA140C911F4DC4B15D525BAF7199342C9FAF009E41037ED7AD8820BFi5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12611</CharactersWithSpaces>
  <SharedDoc>false</SharedDoc>
  <HLinks>
    <vt:vector size="60" baseType="variant"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65617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consultantplus://offline/ref=E5CA140C911F4DC4B15D524DAC1DC7382E9DF10591410C2E8AF2D37DE8558473E973C7B18E88B55EFE67F5iEY1I</vt:lpwstr>
      </vt:variant>
      <vt:variant>
        <vt:lpwstr/>
      </vt:variant>
      <vt:variant>
        <vt:i4>131139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131162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consultantplus://offline/ref=E5CA140C911F4DC4B15D525BAF7199342C9FAB089041037ED7AD8820BF5C8E24AE3C9EF3C8i8Y7I</vt:lpwstr>
      </vt:variant>
      <vt:variant>
        <vt:lpwstr/>
      </vt:variant>
      <vt:variant>
        <vt:i4>5439488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consultantplus://offline/ref=E5CA140C911F4DC4B15D525BAF7199342C9FAF009E41037ED7AD8820BFi5YCI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consultantplus://offline/ref=E5CA140C911F4DC4B15D525BAF7199342C9FAB089040037ED7AD8820BF5C8E24AE3C9EFAiCY8I</vt:lpwstr>
      </vt:variant>
      <vt:variant>
        <vt:lpwstr/>
      </vt:variant>
      <vt:variant>
        <vt:i4>7143530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consultantplus://offline/ref=E5CA140C911F4DC4B15D525BAF7199342C9FAB089041037ED7AD8820BF5C8E24AE3C9EF3CA85B55AiFYAI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uprav</cp:lastModifiedBy>
  <cp:revision>2</cp:revision>
  <cp:lastPrinted>2020-08-18T08:00:00Z</cp:lastPrinted>
  <dcterms:created xsi:type="dcterms:W3CDTF">2020-11-17T12:20:00Z</dcterms:created>
  <dcterms:modified xsi:type="dcterms:W3CDTF">2020-11-17T12:20:00Z</dcterms:modified>
</cp:coreProperties>
</file>